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B9EF0" w14:textId="77777777" w:rsidR="00875E84" w:rsidRPr="00411EC7" w:rsidRDefault="00875E84" w:rsidP="00875E84">
      <w:pPr>
        <w:pStyle w:val="Default"/>
        <w:rPr>
          <w:rFonts w:asciiTheme="minorHAnsi" w:hAnsiTheme="minorHAnsi"/>
        </w:rPr>
      </w:pPr>
    </w:p>
    <w:p w14:paraId="78AD1B00" w14:textId="77777777" w:rsidR="00875E84" w:rsidRPr="00411EC7" w:rsidRDefault="00875E84" w:rsidP="00875E84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411EC7">
        <w:rPr>
          <w:rFonts w:asciiTheme="minorHAnsi" w:hAnsiTheme="minorHAnsi"/>
          <w:b/>
          <w:bCs/>
          <w:sz w:val="32"/>
          <w:szCs w:val="32"/>
        </w:rPr>
        <w:t>Modulo di informazioni per l’avvio</w:t>
      </w:r>
    </w:p>
    <w:p w14:paraId="23F1C996" w14:textId="77777777" w:rsidR="00875E84" w:rsidRPr="00411EC7" w:rsidRDefault="00875E84" w:rsidP="00875E84">
      <w:pPr>
        <w:spacing w:line="276" w:lineRule="auto"/>
        <w:jc w:val="both"/>
        <w:rPr>
          <w:rFonts w:asciiTheme="minorHAnsi" w:hAnsiTheme="minorHAnsi"/>
          <w:b/>
          <w:sz w:val="24"/>
          <w:shd w:val="clear" w:color="auto" w:fill="FFFF00"/>
        </w:rPr>
      </w:pPr>
    </w:p>
    <w:p w14:paraId="07758AF1" w14:textId="5341FDC2" w:rsidR="005D65DE" w:rsidRDefault="005D65DE" w:rsidP="005D65DE">
      <w:pPr>
        <w:spacing w:after="0"/>
        <w:rPr>
          <w:rFonts w:asciiTheme="minorHAnsi" w:hAnsiTheme="minorHAnsi"/>
          <w:i/>
          <w:iCs/>
          <w:sz w:val="22"/>
          <w:szCs w:val="22"/>
        </w:rPr>
      </w:pPr>
      <w:r w:rsidRPr="00A26A2E">
        <w:rPr>
          <w:rFonts w:asciiTheme="minorHAnsi" w:hAnsiTheme="minorHAnsi"/>
          <w:sz w:val="22"/>
          <w:szCs w:val="22"/>
        </w:rPr>
        <w:t>DATA COMPILAZIONE DEL MODULO: gg/mm/</w:t>
      </w:r>
      <w:proofErr w:type="spellStart"/>
      <w:r w:rsidRPr="00A26A2E">
        <w:rPr>
          <w:rFonts w:asciiTheme="minorHAnsi" w:hAnsiTheme="minorHAnsi"/>
          <w:sz w:val="22"/>
          <w:szCs w:val="22"/>
        </w:rPr>
        <w:t>aaaa</w:t>
      </w:r>
      <w:proofErr w:type="spellEnd"/>
      <w:r w:rsidRPr="00A26A2E">
        <w:rPr>
          <w:rFonts w:asciiTheme="minorHAnsi" w:hAnsiTheme="minorHAnsi"/>
          <w:i/>
          <w:iCs/>
          <w:sz w:val="22"/>
          <w:szCs w:val="22"/>
        </w:rPr>
        <w:t xml:space="preserve">                                           </w:t>
      </w:r>
      <w:r w:rsidRPr="005D65DE">
        <w:rPr>
          <w:rFonts w:asciiTheme="minorHAnsi" w:hAnsiTheme="minorHAnsi"/>
          <w:i/>
          <w:iCs/>
          <w:sz w:val="22"/>
          <w:szCs w:val="22"/>
        </w:rPr>
        <w:t>Versione 4.</w:t>
      </w:r>
      <w:r w:rsidR="003456AC">
        <w:rPr>
          <w:rFonts w:asciiTheme="minorHAnsi" w:hAnsiTheme="minorHAnsi"/>
          <w:i/>
          <w:iCs/>
          <w:sz w:val="22"/>
          <w:szCs w:val="22"/>
        </w:rPr>
        <w:t>3</w:t>
      </w:r>
      <w:r w:rsidR="006E468C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5D65DE">
        <w:rPr>
          <w:rFonts w:asciiTheme="minorHAnsi" w:hAnsiTheme="minorHAnsi"/>
          <w:i/>
          <w:iCs/>
          <w:sz w:val="22"/>
          <w:szCs w:val="22"/>
        </w:rPr>
        <w:t xml:space="preserve">del </w:t>
      </w:r>
      <w:r w:rsidR="003456AC">
        <w:rPr>
          <w:rFonts w:asciiTheme="minorHAnsi" w:hAnsiTheme="minorHAnsi"/>
          <w:i/>
          <w:iCs/>
          <w:sz w:val="22"/>
          <w:szCs w:val="22"/>
        </w:rPr>
        <w:t>3</w:t>
      </w:r>
      <w:r w:rsidR="00A32DFE">
        <w:rPr>
          <w:rFonts w:asciiTheme="minorHAnsi" w:hAnsiTheme="minorHAnsi"/>
          <w:i/>
          <w:iCs/>
          <w:sz w:val="22"/>
          <w:szCs w:val="22"/>
        </w:rPr>
        <w:t>0</w:t>
      </w:r>
      <w:r w:rsidR="00B375D2">
        <w:rPr>
          <w:rFonts w:asciiTheme="minorHAnsi" w:hAnsiTheme="minorHAnsi"/>
          <w:i/>
          <w:iCs/>
          <w:sz w:val="22"/>
          <w:szCs w:val="22"/>
        </w:rPr>
        <w:t>/</w:t>
      </w:r>
      <w:r w:rsidR="00A32DFE">
        <w:rPr>
          <w:rFonts w:asciiTheme="minorHAnsi" w:hAnsiTheme="minorHAnsi"/>
          <w:i/>
          <w:iCs/>
          <w:sz w:val="22"/>
          <w:szCs w:val="22"/>
        </w:rPr>
        <w:t>0</w:t>
      </w:r>
      <w:r w:rsidR="003456AC">
        <w:rPr>
          <w:rFonts w:asciiTheme="minorHAnsi" w:hAnsiTheme="minorHAnsi"/>
          <w:i/>
          <w:iCs/>
          <w:sz w:val="22"/>
          <w:szCs w:val="22"/>
        </w:rPr>
        <w:t>7</w:t>
      </w:r>
      <w:r w:rsidR="00B375D2">
        <w:rPr>
          <w:rFonts w:asciiTheme="minorHAnsi" w:hAnsiTheme="minorHAnsi"/>
          <w:i/>
          <w:iCs/>
          <w:sz w:val="22"/>
          <w:szCs w:val="22"/>
        </w:rPr>
        <w:t>/202</w:t>
      </w:r>
      <w:r w:rsidR="00A32DFE">
        <w:rPr>
          <w:rFonts w:asciiTheme="minorHAnsi" w:hAnsiTheme="minorHAnsi"/>
          <w:i/>
          <w:iCs/>
          <w:sz w:val="22"/>
          <w:szCs w:val="22"/>
        </w:rPr>
        <w:t>4</w:t>
      </w:r>
    </w:p>
    <w:p w14:paraId="514B6408" w14:textId="77777777" w:rsidR="00847E04" w:rsidRPr="00A32DFE" w:rsidRDefault="00847E04" w:rsidP="005D65DE">
      <w:pPr>
        <w:spacing w:after="0"/>
        <w:rPr>
          <w:rFonts w:asciiTheme="minorHAnsi" w:hAnsiTheme="minorHAnsi"/>
          <w:i/>
          <w:iCs/>
          <w:sz w:val="16"/>
          <w:szCs w:val="16"/>
        </w:rPr>
      </w:pPr>
    </w:p>
    <w:p w14:paraId="58C40582" w14:textId="77777777" w:rsidR="00BB53BC" w:rsidRPr="00BB53BC" w:rsidRDefault="005D65DE" w:rsidP="00FE6E2C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Arial"/>
          <w:i/>
          <w:sz w:val="24"/>
        </w:rPr>
      </w:pPr>
      <w:r w:rsidRPr="00BB53BC">
        <w:rPr>
          <w:rFonts w:asciiTheme="minorHAnsi" w:hAnsiTheme="minorHAnsi" w:cs="Arial"/>
          <w:b/>
          <w:sz w:val="24"/>
        </w:rPr>
        <w:t xml:space="preserve">Denominazione </w:t>
      </w:r>
      <w:r w:rsidR="00875E84" w:rsidRPr="00BB53BC">
        <w:rPr>
          <w:rFonts w:asciiTheme="minorHAnsi" w:hAnsiTheme="minorHAnsi" w:cs="Arial"/>
          <w:b/>
          <w:sz w:val="24"/>
        </w:rPr>
        <w:t>dell’ente produttore</w:t>
      </w:r>
    </w:p>
    <w:p w14:paraId="1EBF6308" w14:textId="5FDA6791" w:rsidR="00BF3952" w:rsidRPr="00BB53BC" w:rsidRDefault="00875E84" w:rsidP="00BB53BC">
      <w:pPr>
        <w:pStyle w:val="Paragrafoelenco"/>
        <w:ind w:left="360"/>
        <w:jc w:val="both"/>
        <w:rPr>
          <w:rFonts w:asciiTheme="minorHAnsi" w:hAnsiTheme="minorHAnsi" w:cs="Arial"/>
          <w:i/>
          <w:sz w:val="24"/>
        </w:rPr>
      </w:pPr>
      <w:r w:rsidRPr="00BB53BC">
        <w:rPr>
          <w:rFonts w:asciiTheme="minorHAnsi" w:hAnsiTheme="minorHAnsi" w:cs="Arial"/>
          <w:i/>
          <w:sz w:val="24"/>
        </w:rPr>
        <w:t>[denominazione ufficiale]</w:t>
      </w:r>
    </w:p>
    <w:p w14:paraId="111216CF" w14:textId="77777777" w:rsidR="00AD6FAC" w:rsidRPr="00A32DFE" w:rsidRDefault="00AD6FAC" w:rsidP="00AD6FAC">
      <w:pPr>
        <w:pStyle w:val="Paragrafoelenco"/>
        <w:jc w:val="both"/>
        <w:rPr>
          <w:rFonts w:asciiTheme="minorHAnsi" w:hAnsiTheme="minorHAnsi" w:cs="Arial"/>
          <w:i/>
          <w:sz w:val="16"/>
          <w:szCs w:val="16"/>
        </w:rPr>
      </w:pPr>
    </w:p>
    <w:p w14:paraId="5544512E" w14:textId="77777777" w:rsidR="00BB53BC" w:rsidRPr="00BB53BC" w:rsidRDefault="005D65DE" w:rsidP="004518EC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i/>
          <w:sz w:val="24"/>
        </w:rPr>
      </w:pPr>
      <w:r w:rsidRPr="00BB53BC">
        <w:rPr>
          <w:rFonts w:asciiTheme="minorHAnsi" w:hAnsiTheme="minorHAnsi" w:cs="Arial"/>
          <w:b/>
          <w:sz w:val="24"/>
        </w:rPr>
        <w:t>Denominazione</w:t>
      </w:r>
      <w:r w:rsidR="00875E84" w:rsidRPr="00BB53BC">
        <w:rPr>
          <w:rFonts w:asciiTheme="minorHAnsi" w:hAnsiTheme="minorHAnsi" w:cs="Arial"/>
          <w:b/>
          <w:sz w:val="24"/>
        </w:rPr>
        <w:t xml:space="preserve"> della struttura</w:t>
      </w:r>
    </w:p>
    <w:p w14:paraId="48C2B7EC" w14:textId="60EF3EAD" w:rsidR="00875E84" w:rsidRPr="00BB53BC" w:rsidRDefault="00875E84" w:rsidP="00BB53BC">
      <w:pPr>
        <w:pStyle w:val="Paragrafoelenco"/>
        <w:spacing w:line="276" w:lineRule="auto"/>
        <w:ind w:left="360"/>
        <w:jc w:val="both"/>
        <w:rPr>
          <w:rFonts w:asciiTheme="minorHAnsi" w:hAnsiTheme="minorHAnsi" w:cs="Arial"/>
          <w:i/>
          <w:sz w:val="24"/>
        </w:rPr>
      </w:pPr>
      <w:r w:rsidRPr="00BB53BC">
        <w:rPr>
          <w:rFonts w:asciiTheme="minorHAnsi" w:hAnsiTheme="minorHAnsi" w:cs="Arial"/>
          <w:i/>
          <w:sz w:val="24"/>
        </w:rPr>
        <w:t>[</w:t>
      </w:r>
      <w:r w:rsidR="005D65DE" w:rsidRPr="00BB53BC">
        <w:rPr>
          <w:rFonts w:asciiTheme="minorHAnsi" w:hAnsiTheme="minorHAnsi" w:cs="Arial"/>
          <w:i/>
          <w:sz w:val="24"/>
        </w:rPr>
        <w:t xml:space="preserve">codice </w:t>
      </w:r>
      <w:proofErr w:type="spellStart"/>
      <w:r w:rsidR="005D65DE" w:rsidRPr="00BB53BC">
        <w:rPr>
          <w:rFonts w:asciiTheme="minorHAnsi" w:hAnsiTheme="minorHAnsi" w:cs="Arial"/>
          <w:i/>
          <w:sz w:val="24"/>
        </w:rPr>
        <w:t>iPA</w:t>
      </w:r>
      <w:proofErr w:type="spellEnd"/>
      <w:r w:rsidR="005D65DE" w:rsidRPr="00BB53BC">
        <w:rPr>
          <w:rFonts w:asciiTheme="minorHAnsi" w:hAnsiTheme="minorHAnsi" w:cs="Arial"/>
          <w:i/>
          <w:sz w:val="24"/>
        </w:rPr>
        <w:t xml:space="preserve"> o </w:t>
      </w:r>
      <w:r w:rsidRPr="00BB53BC">
        <w:rPr>
          <w:rFonts w:asciiTheme="minorHAnsi" w:hAnsiTheme="minorHAnsi" w:cs="Arial"/>
          <w:i/>
          <w:sz w:val="24"/>
        </w:rPr>
        <w:t>codice AOO, pubblicato nell’Indice delle Pubbliche Amministrazioni, o, se non disponibile, altro codice identificativo]</w:t>
      </w:r>
    </w:p>
    <w:p w14:paraId="13678799" w14:textId="77777777" w:rsidR="0084700C" w:rsidRPr="00A32DFE" w:rsidRDefault="0084700C" w:rsidP="00AD6FAC">
      <w:pPr>
        <w:pStyle w:val="Paragrafoelenco"/>
        <w:spacing w:line="276" w:lineRule="auto"/>
        <w:jc w:val="both"/>
        <w:rPr>
          <w:rFonts w:asciiTheme="minorHAnsi" w:hAnsiTheme="minorHAnsi" w:cs="Arial"/>
          <w:i/>
          <w:sz w:val="16"/>
          <w:szCs w:val="16"/>
        </w:rPr>
      </w:pPr>
    </w:p>
    <w:p w14:paraId="558E07D3" w14:textId="77777777" w:rsidR="00BB53BC" w:rsidRDefault="00875E84" w:rsidP="005E33A3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Arial"/>
          <w:i/>
          <w:sz w:val="24"/>
        </w:rPr>
      </w:pPr>
      <w:r w:rsidRPr="00BB53BC">
        <w:rPr>
          <w:rFonts w:asciiTheme="minorHAnsi" w:hAnsiTheme="minorHAnsi" w:cs="Arial"/>
          <w:b/>
          <w:bCs/>
          <w:iCs/>
          <w:sz w:val="24"/>
        </w:rPr>
        <w:t>Tipo</w:t>
      </w:r>
      <w:r w:rsidR="005D65DE" w:rsidRPr="00BB53BC">
        <w:rPr>
          <w:rFonts w:asciiTheme="minorHAnsi" w:hAnsiTheme="minorHAnsi" w:cs="Arial"/>
          <w:b/>
          <w:bCs/>
          <w:iCs/>
          <w:sz w:val="24"/>
        </w:rPr>
        <w:t xml:space="preserve">logia di </w:t>
      </w:r>
      <w:r w:rsidRPr="00BB53BC">
        <w:rPr>
          <w:rFonts w:asciiTheme="minorHAnsi" w:hAnsiTheme="minorHAnsi" w:cs="Arial"/>
          <w:b/>
          <w:bCs/>
          <w:iCs/>
          <w:sz w:val="24"/>
        </w:rPr>
        <w:t>ente</w:t>
      </w:r>
      <w:r w:rsidR="005D65DE" w:rsidRPr="00BB53BC">
        <w:rPr>
          <w:rFonts w:asciiTheme="minorHAnsi" w:hAnsiTheme="minorHAnsi" w:cs="Arial"/>
          <w:i/>
          <w:sz w:val="24"/>
        </w:rPr>
        <w:t xml:space="preserve"> </w:t>
      </w:r>
    </w:p>
    <w:p w14:paraId="10AAAD9C" w14:textId="32FAAB65" w:rsidR="00875E84" w:rsidRPr="00BB53BC" w:rsidRDefault="005D65DE" w:rsidP="00BB53BC">
      <w:pPr>
        <w:pStyle w:val="Paragrafoelenco"/>
        <w:ind w:left="360"/>
        <w:jc w:val="both"/>
        <w:rPr>
          <w:rFonts w:asciiTheme="minorHAnsi" w:hAnsiTheme="minorHAnsi" w:cs="Arial"/>
          <w:i/>
          <w:sz w:val="24"/>
        </w:rPr>
      </w:pPr>
      <w:r w:rsidRPr="00BB53BC">
        <w:rPr>
          <w:rFonts w:asciiTheme="minorHAnsi" w:hAnsiTheme="minorHAnsi" w:cs="Arial"/>
          <w:i/>
          <w:sz w:val="24"/>
        </w:rPr>
        <w:t>[Indicare con “X” in corrispondenza del tipo</w:t>
      </w:r>
      <w:r w:rsidR="00506F3A" w:rsidRPr="00BB53BC">
        <w:rPr>
          <w:rFonts w:asciiTheme="minorHAnsi" w:hAnsiTheme="minorHAnsi" w:cs="Arial"/>
          <w:i/>
          <w:sz w:val="24"/>
        </w:rPr>
        <w:t xml:space="preserve"> di e</w:t>
      </w:r>
      <w:r w:rsidRPr="00BB53BC">
        <w:rPr>
          <w:rFonts w:asciiTheme="minorHAnsi" w:hAnsiTheme="minorHAnsi" w:cs="Arial"/>
          <w:i/>
          <w:sz w:val="24"/>
        </w:rPr>
        <w:t>nte]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75E84" w:rsidRPr="00561D14" w14:paraId="45E0E51D" w14:textId="77777777" w:rsidTr="006E7275">
        <w:tc>
          <w:tcPr>
            <w:tcW w:w="1555" w:type="dxa"/>
          </w:tcPr>
          <w:p w14:paraId="7ED2F323" w14:textId="77777777" w:rsidR="00875E84" w:rsidRPr="00411EC7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7DC69221" w14:textId="040734D9" w:rsidR="00875E84" w:rsidRPr="00561D14" w:rsidRDefault="00366C83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Azienda sanitaria</w:t>
            </w:r>
          </w:p>
        </w:tc>
      </w:tr>
      <w:tr w:rsidR="00875E84" w:rsidRPr="00561D14" w14:paraId="17715C00" w14:textId="77777777" w:rsidTr="006E7275">
        <w:tc>
          <w:tcPr>
            <w:tcW w:w="1555" w:type="dxa"/>
          </w:tcPr>
          <w:p w14:paraId="5FC25D61" w14:textId="77777777" w:rsidR="00875E84" w:rsidRPr="00561D14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3E8535E5" w14:textId="1D903DA9" w:rsidR="00875E84" w:rsidRPr="00561D14" w:rsidRDefault="00366C83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Comune</w:t>
            </w:r>
          </w:p>
        </w:tc>
      </w:tr>
      <w:tr w:rsidR="00875E84" w:rsidRPr="00561D14" w14:paraId="10978C71" w14:textId="77777777" w:rsidTr="006E7275">
        <w:tc>
          <w:tcPr>
            <w:tcW w:w="1555" w:type="dxa"/>
          </w:tcPr>
          <w:p w14:paraId="72E31C40" w14:textId="77777777" w:rsidR="00875E84" w:rsidRPr="00561D14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0DBFC28E" w14:textId="4C97E13B" w:rsidR="00875E84" w:rsidRPr="00561D14" w:rsidRDefault="00366C83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Provincia/Città Metropolitana</w:t>
            </w:r>
          </w:p>
        </w:tc>
      </w:tr>
      <w:tr w:rsidR="00875E84" w:rsidRPr="00561D14" w14:paraId="3DC8C42D" w14:textId="77777777" w:rsidTr="006E7275">
        <w:tc>
          <w:tcPr>
            <w:tcW w:w="1555" w:type="dxa"/>
          </w:tcPr>
          <w:p w14:paraId="20F39023" w14:textId="77777777" w:rsidR="00875E84" w:rsidRPr="00561D14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3AED5453" w14:textId="67D04EC0" w:rsidR="00875E84" w:rsidRPr="00561D14" w:rsidRDefault="00366C83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Regione/ Ente regionale</w:t>
            </w:r>
          </w:p>
        </w:tc>
      </w:tr>
      <w:tr w:rsidR="00875E84" w:rsidRPr="00561D14" w14:paraId="6C54A6FF" w14:textId="77777777" w:rsidTr="006E7275">
        <w:tc>
          <w:tcPr>
            <w:tcW w:w="1555" w:type="dxa"/>
          </w:tcPr>
          <w:p w14:paraId="5A1ACBE3" w14:textId="77777777" w:rsidR="00875E84" w:rsidRPr="00561D14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510C9FA0" w14:textId="145BB20E" w:rsidR="00875E84" w:rsidRPr="00561D14" w:rsidRDefault="00F64D1C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Unione di Comuni</w:t>
            </w:r>
          </w:p>
        </w:tc>
      </w:tr>
      <w:tr w:rsidR="00875E84" w:rsidRPr="00561D14" w14:paraId="4D2531D1" w14:textId="77777777" w:rsidTr="006E7275">
        <w:tc>
          <w:tcPr>
            <w:tcW w:w="1555" w:type="dxa"/>
          </w:tcPr>
          <w:p w14:paraId="069777BB" w14:textId="77777777" w:rsidR="00875E84" w:rsidRPr="00561D14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7BD8F468" w14:textId="21B1C1E9" w:rsidR="00875E84" w:rsidRPr="00561D14" w:rsidRDefault="00F64D1C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Università</w:t>
            </w:r>
          </w:p>
        </w:tc>
      </w:tr>
      <w:tr w:rsidR="00875E84" w:rsidRPr="00561D14" w14:paraId="7CF6EB33" w14:textId="77777777" w:rsidTr="006E7275">
        <w:tc>
          <w:tcPr>
            <w:tcW w:w="1555" w:type="dxa"/>
          </w:tcPr>
          <w:p w14:paraId="26F4F878" w14:textId="77777777" w:rsidR="00875E84" w:rsidRPr="00561D14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1EECC965" w14:textId="75DA5058" w:rsidR="00875E84" w:rsidRPr="00561D14" w:rsidRDefault="00F64D1C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Istituto scolastico</w:t>
            </w:r>
          </w:p>
        </w:tc>
      </w:tr>
      <w:tr w:rsidR="00875E84" w:rsidRPr="00561D14" w14:paraId="0C7526D6" w14:textId="77777777" w:rsidTr="006E7275">
        <w:trPr>
          <w:trHeight w:val="276"/>
        </w:trPr>
        <w:tc>
          <w:tcPr>
            <w:tcW w:w="1555" w:type="dxa"/>
          </w:tcPr>
          <w:p w14:paraId="27A9F69E" w14:textId="77777777" w:rsidR="00875E84" w:rsidRPr="00561D14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3E66E53D" w14:textId="0580A650" w:rsidR="00875E84" w:rsidRPr="00561D14" w:rsidRDefault="00F64D1C" w:rsidP="006E7275">
            <w:pPr>
              <w:spacing w:line="259" w:lineRule="auto"/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Autorità</w:t>
            </w:r>
          </w:p>
        </w:tc>
      </w:tr>
      <w:tr w:rsidR="00F64D1C" w:rsidRPr="00561D14" w14:paraId="38E3CCBC" w14:textId="77777777" w:rsidTr="006E7275">
        <w:trPr>
          <w:trHeight w:val="276"/>
        </w:trPr>
        <w:tc>
          <w:tcPr>
            <w:tcW w:w="1555" w:type="dxa"/>
          </w:tcPr>
          <w:p w14:paraId="2A6C0CAC" w14:textId="77777777" w:rsidR="00F64D1C" w:rsidRPr="00561D14" w:rsidRDefault="00F64D1C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0E2EEA6B" w14:textId="311E6EFF" w:rsidR="00F64D1C" w:rsidRPr="00561D14" w:rsidRDefault="00F113EB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Azienda casa</w:t>
            </w:r>
          </w:p>
        </w:tc>
      </w:tr>
      <w:tr w:rsidR="00F64D1C" w:rsidRPr="00561D14" w14:paraId="77574841" w14:textId="77777777" w:rsidTr="006E7275">
        <w:trPr>
          <w:trHeight w:val="276"/>
        </w:trPr>
        <w:tc>
          <w:tcPr>
            <w:tcW w:w="1555" w:type="dxa"/>
          </w:tcPr>
          <w:p w14:paraId="740ABF5C" w14:textId="77777777" w:rsidR="00F64D1C" w:rsidRPr="00561D14" w:rsidRDefault="00F64D1C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5B5C19D1" w14:textId="4B8DD29E" w:rsidR="00F64D1C" w:rsidRPr="00561D14" w:rsidRDefault="00F113EB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Azienda Servizi alla Persona</w:t>
            </w:r>
          </w:p>
        </w:tc>
      </w:tr>
      <w:tr w:rsidR="00F64D1C" w:rsidRPr="00561D14" w14:paraId="0E2CB770" w14:textId="77777777" w:rsidTr="006E7275">
        <w:trPr>
          <w:trHeight w:val="276"/>
        </w:trPr>
        <w:tc>
          <w:tcPr>
            <w:tcW w:w="1555" w:type="dxa"/>
          </w:tcPr>
          <w:p w14:paraId="67ECA244" w14:textId="77777777" w:rsidR="00F64D1C" w:rsidRPr="00561D14" w:rsidRDefault="00F64D1C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7C1A0B34" w14:textId="59BD0B31" w:rsidR="00F64D1C" w:rsidRPr="00561D14" w:rsidRDefault="00F113EB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Consorzio</w:t>
            </w:r>
          </w:p>
        </w:tc>
      </w:tr>
      <w:tr w:rsidR="00F113EB" w:rsidRPr="00561D14" w14:paraId="36C84321" w14:textId="77777777" w:rsidTr="006E7275">
        <w:trPr>
          <w:trHeight w:val="276"/>
        </w:trPr>
        <w:tc>
          <w:tcPr>
            <w:tcW w:w="1555" w:type="dxa"/>
          </w:tcPr>
          <w:p w14:paraId="51F9B91B" w14:textId="77777777" w:rsidR="00F113EB" w:rsidRPr="00561D14" w:rsidRDefault="00F113EB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743F2DAD" w14:textId="1BB3B37B" w:rsidR="00F113EB" w:rsidRPr="00561D14" w:rsidRDefault="00E300DD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Ente centrale</w:t>
            </w:r>
          </w:p>
        </w:tc>
      </w:tr>
      <w:tr w:rsidR="00F113EB" w:rsidRPr="00561D14" w14:paraId="54408E15" w14:textId="77777777" w:rsidTr="006E7275">
        <w:trPr>
          <w:trHeight w:val="276"/>
        </w:trPr>
        <w:tc>
          <w:tcPr>
            <w:tcW w:w="1555" w:type="dxa"/>
          </w:tcPr>
          <w:p w14:paraId="1B189FDB" w14:textId="77777777" w:rsidR="00F113EB" w:rsidRPr="00561D14" w:rsidRDefault="00F113EB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1AB95D64" w14:textId="505A5717" w:rsidR="00F113EB" w:rsidRPr="00561D14" w:rsidRDefault="00E300DD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Fondazione</w:t>
            </w:r>
          </w:p>
        </w:tc>
      </w:tr>
      <w:tr w:rsidR="00F113EB" w:rsidRPr="00561D14" w14:paraId="0A7B0990" w14:textId="77777777" w:rsidTr="006E7275">
        <w:trPr>
          <w:trHeight w:val="276"/>
        </w:trPr>
        <w:tc>
          <w:tcPr>
            <w:tcW w:w="1555" w:type="dxa"/>
          </w:tcPr>
          <w:p w14:paraId="36E789F2" w14:textId="77777777" w:rsidR="00F113EB" w:rsidRPr="00561D14" w:rsidRDefault="00F113EB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6BA3EAFE" w14:textId="084BC093" w:rsidR="00F113EB" w:rsidRPr="00561D14" w:rsidRDefault="00E300DD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Ordine professionale</w:t>
            </w:r>
          </w:p>
        </w:tc>
      </w:tr>
      <w:tr w:rsidR="00E300DD" w:rsidRPr="00561D14" w14:paraId="317BEC73" w14:textId="77777777" w:rsidTr="006E7275">
        <w:trPr>
          <w:trHeight w:val="276"/>
        </w:trPr>
        <w:tc>
          <w:tcPr>
            <w:tcW w:w="1555" w:type="dxa"/>
          </w:tcPr>
          <w:p w14:paraId="1C34ACC9" w14:textId="77777777" w:rsidR="00E300DD" w:rsidRPr="00561D14" w:rsidRDefault="00E300DD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8073" w:type="dxa"/>
          </w:tcPr>
          <w:p w14:paraId="2BD55072" w14:textId="432340A4" w:rsidR="00E300DD" w:rsidRPr="00561D14" w:rsidRDefault="00E300DD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Partecipata di Enti locali</w:t>
            </w:r>
          </w:p>
        </w:tc>
      </w:tr>
    </w:tbl>
    <w:p w14:paraId="23761D29" w14:textId="77777777" w:rsidR="0084700C" w:rsidRPr="00A32DFE" w:rsidRDefault="0084700C" w:rsidP="00875E84">
      <w:pPr>
        <w:jc w:val="both"/>
        <w:rPr>
          <w:rFonts w:asciiTheme="minorHAnsi" w:hAnsiTheme="minorHAnsi" w:cs="Arial"/>
          <w:b/>
          <w:sz w:val="16"/>
          <w:szCs w:val="16"/>
        </w:rPr>
      </w:pPr>
    </w:p>
    <w:p w14:paraId="1BD14530" w14:textId="7E2814B8" w:rsidR="006E3CBA" w:rsidRPr="006E3CBA" w:rsidRDefault="006E3CBA" w:rsidP="006E3CBA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Arial"/>
          <w:i/>
          <w:sz w:val="24"/>
        </w:rPr>
      </w:pPr>
      <w:r w:rsidRPr="006E3CBA">
        <w:rPr>
          <w:rFonts w:asciiTheme="minorHAnsi" w:hAnsiTheme="minorHAnsi" w:cs="Arial"/>
          <w:b/>
          <w:bCs/>
          <w:iCs/>
          <w:sz w:val="24"/>
        </w:rPr>
        <w:t>Responsabile della conservazione nominato dall’ente produttore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1559"/>
        <w:gridCol w:w="7648"/>
      </w:tblGrid>
      <w:tr w:rsidR="006E3CBA" w:rsidRPr="00561D14" w14:paraId="279A51BA" w14:textId="77777777" w:rsidTr="008805B4">
        <w:tc>
          <w:tcPr>
            <w:tcW w:w="1980" w:type="dxa"/>
            <w:gridSpan w:val="2"/>
          </w:tcPr>
          <w:p w14:paraId="4658141C" w14:textId="77777777" w:rsidR="006E3CBA" w:rsidRPr="00561D14" w:rsidRDefault="006E3CBA" w:rsidP="00CD3BB3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Nome e cognome</w:t>
            </w:r>
          </w:p>
        </w:tc>
        <w:tc>
          <w:tcPr>
            <w:tcW w:w="7648" w:type="dxa"/>
          </w:tcPr>
          <w:p w14:paraId="3C085B10" w14:textId="77777777" w:rsidR="006E3CBA" w:rsidRPr="00561D14" w:rsidRDefault="006E3CBA" w:rsidP="00CD3BB3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6E3CBA" w:rsidRPr="00561D14" w14:paraId="5881152D" w14:textId="77777777" w:rsidTr="008805B4">
        <w:tc>
          <w:tcPr>
            <w:tcW w:w="1980" w:type="dxa"/>
            <w:gridSpan w:val="2"/>
          </w:tcPr>
          <w:p w14:paraId="663E0909" w14:textId="77777777" w:rsidR="006E3CBA" w:rsidRPr="00561D14" w:rsidRDefault="006E3CBA" w:rsidP="00CD3BB3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E-mail</w:t>
            </w:r>
          </w:p>
        </w:tc>
        <w:tc>
          <w:tcPr>
            <w:tcW w:w="7648" w:type="dxa"/>
          </w:tcPr>
          <w:p w14:paraId="74ED8E82" w14:textId="77777777" w:rsidR="006E3CBA" w:rsidRPr="00561D14" w:rsidRDefault="006E3CBA" w:rsidP="00CD3BB3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6E3CBA" w:rsidRPr="00411EC7" w14:paraId="7F2896C6" w14:textId="77777777" w:rsidTr="008805B4">
        <w:tc>
          <w:tcPr>
            <w:tcW w:w="1980" w:type="dxa"/>
            <w:gridSpan w:val="2"/>
            <w:tcBorders>
              <w:bottom w:val="single" w:sz="4" w:space="0" w:color="auto"/>
            </w:tcBorders>
          </w:tcPr>
          <w:p w14:paraId="6B16343D" w14:textId="77777777" w:rsidR="006E3CBA" w:rsidRPr="00411EC7" w:rsidRDefault="006E3CBA" w:rsidP="00CD3BB3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561D14">
              <w:rPr>
                <w:rFonts w:asciiTheme="minorHAnsi" w:hAnsiTheme="minorHAnsi" w:cs="Arial"/>
                <w:sz w:val="24"/>
              </w:rPr>
              <w:t>Telefono</w:t>
            </w:r>
          </w:p>
        </w:tc>
        <w:tc>
          <w:tcPr>
            <w:tcW w:w="7648" w:type="dxa"/>
            <w:tcBorders>
              <w:bottom w:val="single" w:sz="4" w:space="0" w:color="auto"/>
            </w:tcBorders>
          </w:tcPr>
          <w:p w14:paraId="4DDF00A5" w14:textId="77777777" w:rsidR="006E3CBA" w:rsidRPr="00411EC7" w:rsidRDefault="006E3CBA" w:rsidP="00CD3BB3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805B4" w:rsidRPr="00411EC7" w14:paraId="1FA049CF" w14:textId="77777777" w:rsidTr="008805B4">
        <w:trPr>
          <w:trHeight w:val="89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92722" w14:textId="05CBF3E9" w:rsidR="008805B4" w:rsidRPr="00561D14" w:rsidRDefault="00EF38D3" w:rsidP="00CD3BB3">
            <w:pPr>
              <w:jc w:val="both"/>
              <w:rPr>
                <w:rFonts w:asciiTheme="minorHAnsi" w:hAnsiTheme="minorHAnsi" w:cs="Arial"/>
                <w:sz w:val="24"/>
              </w:rPr>
            </w:pPr>
            <w:sdt>
              <w:sdtPr>
                <w:rPr>
                  <w:rFonts w:asciiTheme="minorHAnsi" w:hAnsiTheme="minorHAnsi" w:cs="Arial"/>
                  <w:bCs/>
                  <w:sz w:val="24"/>
                </w:rPr>
                <w:id w:val="769892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5B4" w:rsidRPr="002B55F1">
                  <w:rPr>
                    <w:rFonts w:ascii="MS Gothic" w:eastAsia="MS Gothic" w:hAnsi="MS Gothic" w:cs="Arial" w:hint="eastAsia"/>
                    <w:bCs/>
                    <w:sz w:val="24"/>
                  </w:rPr>
                  <w:t>☐</w:t>
                </w:r>
              </w:sdtContent>
            </w:sdt>
          </w:p>
        </w:tc>
        <w:tc>
          <w:tcPr>
            <w:tcW w:w="92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F3B4AC" w14:textId="15B02FC2" w:rsidR="008805B4" w:rsidRDefault="008805B4" w:rsidP="008805B4">
            <w:pPr>
              <w:jc w:val="both"/>
              <w:rPr>
                <w:rFonts w:asciiTheme="minorHAnsi" w:hAnsiTheme="minorHAnsi" w:cs="Arial"/>
                <w:bCs/>
                <w:sz w:val="24"/>
              </w:rPr>
            </w:pPr>
            <w:r w:rsidRPr="00BB53BC">
              <w:rPr>
                <w:rFonts w:asciiTheme="minorHAnsi" w:hAnsiTheme="minorHAnsi" w:cs="Arial"/>
                <w:bCs/>
                <w:i/>
                <w:iCs/>
                <w:sz w:val="24"/>
              </w:rPr>
              <w:t>Aggiungere una “X” nel riquadro a sinistra se si desidera che tutte le comunicazioni indirizzate al/i referente/i</w:t>
            </w:r>
            <w:r w:rsidR="002D384E">
              <w:rPr>
                <w:rFonts w:asciiTheme="minorHAnsi" w:hAnsiTheme="minorHAnsi" w:cs="Arial"/>
                <w:bCs/>
                <w:i/>
                <w:iCs/>
                <w:sz w:val="24"/>
              </w:rPr>
              <w:t xml:space="preserve"> </w:t>
            </w:r>
            <w:r w:rsidR="00C75E94">
              <w:rPr>
                <w:rFonts w:asciiTheme="minorHAnsi" w:hAnsiTheme="minorHAnsi" w:cs="Arial"/>
                <w:bCs/>
                <w:i/>
                <w:iCs/>
                <w:sz w:val="24"/>
              </w:rPr>
              <w:t>di seguito</w:t>
            </w:r>
            <w:r w:rsidR="002D384E">
              <w:rPr>
                <w:rFonts w:asciiTheme="minorHAnsi" w:hAnsiTheme="minorHAnsi" w:cs="Arial"/>
                <w:bCs/>
                <w:i/>
                <w:iCs/>
                <w:sz w:val="24"/>
              </w:rPr>
              <w:t xml:space="preserve"> indicato/i</w:t>
            </w:r>
            <w:r w:rsidRPr="00BB53BC">
              <w:rPr>
                <w:rFonts w:asciiTheme="minorHAnsi" w:hAnsiTheme="minorHAnsi" w:cs="Arial"/>
                <w:bCs/>
                <w:i/>
                <w:iCs/>
                <w:sz w:val="24"/>
              </w:rPr>
              <w:t xml:space="preserve"> vengano indirizzate in copia anche al Responsabile della conservazione</w:t>
            </w:r>
            <w:r w:rsidRPr="00BB53BC">
              <w:rPr>
                <w:rFonts w:asciiTheme="minorHAnsi" w:hAnsiTheme="minorHAnsi" w:cs="Arial"/>
                <w:bCs/>
                <w:sz w:val="24"/>
              </w:rPr>
              <w:t>.</w:t>
            </w:r>
          </w:p>
          <w:p w14:paraId="400F2236" w14:textId="77777777" w:rsidR="008805B4" w:rsidRPr="00A32DFE" w:rsidRDefault="008805B4" w:rsidP="00CD3BB3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03BA302E" w14:textId="77777777" w:rsidR="00BB53BC" w:rsidRPr="00BB53BC" w:rsidRDefault="00875E84" w:rsidP="00172D8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Arial"/>
          <w:bCs/>
          <w:i/>
          <w:iCs/>
          <w:sz w:val="24"/>
        </w:rPr>
      </w:pPr>
      <w:r w:rsidRPr="00BB53BC">
        <w:rPr>
          <w:rFonts w:asciiTheme="minorHAnsi" w:hAnsiTheme="minorHAnsi" w:cs="Arial"/>
          <w:b/>
          <w:sz w:val="24"/>
        </w:rPr>
        <w:t>Riferimenti dell’ente</w:t>
      </w:r>
    </w:p>
    <w:p w14:paraId="76B1007F" w14:textId="20374762" w:rsidR="00875E84" w:rsidRPr="00BB53BC" w:rsidRDefault="00CA2F77" w:rsidP="00BB53BC">
      <w:pPr>
        <w:pStyle w:val="Paragrafoelenco"/>
        <w:ind w:left="360"/>
        <w:jc w:val="both"/>
        <w:rPr>
          <w:rFonts w:asciiTheme="minorHAnsi" w:hAnsiTheme="minorHAnsi" w:cs="Arial"/>
          <w:bCs/>
          <w:i/>
          <w:iCs/>
          <w:sz w:val="24"/>
        </w:rPr>
      </w:pPr>
      <w:r w:rsidRPr="00BB53BC">
        <w:rPr>
          <w:rFonts w:asciiTheme="minorHAnsi" w:hAnsiTheme="minorHAnsi" w:cs="Arial"/>
          <w:bCs/>
          <w:i/>
          <w:iCs/>
          <w:sz w:val="24"/>
        </w:rPr>
        <w:t xml:space="preserve">[Indicare i riferimenti della persona che sarà contattata dal personale del Polo Archivistico. La persona indicata dovrebbe essere referente diretto per l’Ente per le attività di configurazione, test e avvio in produzione del servizio di conservazione. </w:t>
      </w:r>
      <w:proofErr w:type="gramStart"/>
      <w:r w:rsidRPr="00BB53BC">
        <w:rPr>
          <w:rFonts w:asciiTheme="minorHAnsi" w:hAnsiTheme="minorHAnsi" w:cs="Arial"/>
          <w:bCs/>
          <w:i/>
          <w:iCs/>
          <w:sz w:val="24"/>
        </w:rPr>
        <w:t>E’</w:t>
      </w:r>
      <w:proofErr w:type="gramEnd"/>
      <w:r w:rsidRPr="00BB53BC">
        <w:rPr>
          <w:rFonts w:asciiTheme="minorHAnsi" w:hAnsiTheme="minorHAnsi" w:cs="Arial"/>
          <w:bCs/>
          <w:i/>
          <w:iCs/>
          <w:sz w:val="24"/>
        </w:rPr>
        <w:t xml:space="preserve"> comunque possibile indicare ulteriori referenti in un momento successivo]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875E84" w:rsidRPr="00411EC7" w14:paraId="1CA48E3A" w14:textId="77777777" w:rsidTr="006E7275">
        <w:tc>
          <w:tcPr>
            <w:tcW w:w="2830" w:type="dxa"/>
          </w:tcPr>
          <w:p w14:paraId="7F6CFA79" w14:textId="77777777" w:rsidR="00875E84" w:rsidRPr="00411EC7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bookmarkStart w:id="0" w:name="_Hlk90973132"/>
            <w:r w:rsidRPr="00411EC7">
              <w:rPr>
                <w:rFonts w:asciiTheme="minorHAnsi" w:hAnsiTheme="minorHAnsi" w:cs="Arial"/>
                <w:sz w:val="24"/>
              </w:rPr>
              <w:t>Nome e cognome</w:t>
            </w:r>
          </w:p>
        </w:tc>
        <w:tc>
          <w:tcPr>
            <w:tcW w:w="6798" w:type="dxa"/>
          </w:tcPr>
          <w:p w14:paraId="12D1FB5B" w14:textId="77777777" w:rsidR="00875E84" w:rsidRPr="00411EC7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75E84" w:rsidRPr="00411EC7" w14:paraId="683636DF" w14:textId="77777777" w:rsidTr="006E7275">
        <w:tc>
          <w:tcPr>
            <w:tcW w:w="2830" w:type="dxa"/>
          </w:tcPr>
          <w:p w14:paraId="6FF11B70" w14:textId="77777777" w:rsidR="00875E84" w:rsidRPr="00411EC7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Ruolo</w:t>
            </w:r>
          </w:p>
        </w:tc>
        <w:tc>
          <w:tcPr>
            <w:tcW w:w="6798" w:type="dxa"/>
          </w:tcPr>
          <w:p w14:paraId="0FB685C3" w14:textId="77777777" w:rsidR="00875E84" w:rsidRPr="00411EC7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75E84" w:rsidRPr="00411EC7" w14:paraId="7943C4BE" w14:textId="77777777" w:rsidTr="006E7275">
        <w:tc>
          <w:tcPr>
            <w:tcW w:w="2830" w:type="dxa"/>
          </w:tcPr>
          <w:p w14:paraId="02E3E939" w14:textId="77777777" w:rsidR="00875E84" w:rsidRPr="00411EC7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E-mail</w:t>
            </w:r>
          </w:p>
        </w:tc>
        <w:tc>
          <w:tcPr>
            <w:tcW w:w="6798" w:type="dxa"/>
          </w:tcPr>
          <w:p w14:paraId="7C76EBDF" w14:textId="77777777" w:rsidR="00875E84" w:rsidRPr="00411EC7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875E84" w:rsidRPr="00411EC7" w14:paraId="25C78E12" w14:textId="77777777" w:rsidTr="006E7275">
        <w:tc>
          <w:tcPr>
            <w:tcW w:w="2830" w:type="dxa"/>
          </w:tcPr>
          <w:p w14:paraId="37DFB22C" w14:textId="77777777" w:rsidR="00875E84" w:rsidRPr="00411EC7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Telefono</w:t>
            </w:r>
          </w:p>
        </w:tc>
        <w:tc>
          <w:tcPr>
            <w:tcW w:w="6798" w:type="dxa"/>
          </w:tcPr>
          <w:p w14:paraId="1BC31349" w14:textId="77777777" w:rsidR="00875E84" w:rsidRPr="00411EC7" w:rsidRDefault="00875E84" w:rsidP="006E7275">
            <w:pPr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bookmarkEnd w:id="0"/>
    </w:tbl>
    <w:p w14:paraId="568A1BED" w14:textId="77777777" w:rsidR="006A74FA" w:rsidRDefault="006A74FA" w:rsidP="00875E84">
      <w:pPr>
        <w:spacing w:line="276" w:lineRule="auto"/>
        <w:jc w:val="both"/>
        <w:rPr>
          <w:rFonts w:asciiTheme="minorHAnsi" w:hAnsiTheme="minorHAnsi" w:cs="Arial"/>
          <w:i/>
          <w:sz w:val="24"/>
        </w:rPr>
      </w:pPr>
    </w:p>
    <w:p w14:paraId="40C9EF25" w14:textId="77777777" w:rsidR="00BB53BC" w:rsidRPr="00BB53BC" w:rsidRDefault="00875E84" w:rsidP="009A7CDA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i/>
          <w:iCs/>
          <w:sz w:val="24"/>
        </w:rPr>
      </w:pPr>
      <w:r w:rsidRPr="00BB53BC">
        <w:rPr>
          <w:rFonts w:asciiTheme="minorHAnsi" w:hAnsiTheme="minorHAnsi" w:cs="Arial"/>
          <w:b/>
          <w:sz w:val="24"/>
        </w:rPr>
        <w:lastRenderedPageBreak/>
        <w:t>Informazioni sui documenti digitali da conservare</w:t>
      </w:r>
    </w:p>
    <w:p w14:paraId="0E6A7208" w14:textId="4636D659" w:rsidR="00875E84" w:rsidRPr="00BB53BC" w:rsidRDefault="008A5A43" w:rsidP="00BB53BC">
      <w:pPr>
        <w:pStyle w:val="Paragrafoelenco"/>
        <w:spacing w:line="276" w:lineRule="auto"/>
        <w:ind w:left="360"/>
        <w:jc w:val="both"/>
        <w:rPr>
          <w:rFonts w:asciiTheme="minorHAnsi" w:hAnsiTheme="minorHAnsi" w:cs="Arial"/>
          <w:bCs/>
          <w:i/>
          <w:iCs/>
          <w:sz w:val="24"/>
        </w:rPr>
      </w:pPr>
      <w:r w:rsidRPr="00BB53BC">
        <w:rPr>
          <w:rFonts w:asciiTheme="minorHAnsi" w:hAnsiTheme="minorHAnsi" w:cs="Arial"/>
          <w:bCs/>
          <w:i/>
          <w:iCs/>
          <w:sz w:val="24"/>
        </w:rPr>
        <w:t>[</w:t>
      </w:r>
      <w:r w:rsidR="0084700C" w:rsidRPr="00BB53BC">
        <w:rPr>
          <w:rFonts w:asciiTheme="minorHAnsi" w:hAnsiTheme="minorHAnsi" w:cs="Arial"/>
          <w:bCs/>
          <w:i/>
          <w:iCs/>
          <w:sz w:val="24"/>
        </w:rPr>
        <w:t>Apporre una</w:t>
      </w:r>
      <w:r w:rsidRPr="00BB53BC">
        <w:rPr>
          <w:rFonts w:asciiTheme="minorHAnsi" w:hAnsiTheme="minorHAnsi" w:cs="Arial"/>
          <w:bCs/>
          <w:i/>
          <w:iCs/>
          <w:sz w:val="24"/>
        </w:rPr>
        <w:t xml:space="preserve"> “X” in corrispondenza delle tipologie documentare che si intende versare]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633"/>
        <w:gridCol w:w="1529"/>
        <w:gridCol w:w="1829"/>
        <w:gridCol w:w="1838"/>
        <w:gridCol w:w="1838"/>
      </w:tblGrid>
      <w:tr w:rsidR="00875E84" w:rsidRPr="00411EC7" w14:paraId="7A1B9EB4" w14:textId="77777777" w:rsidTr="00847E04">
        <w:trPr>
          <w:cantSplit/>
          <w:tblHeader/>
        </w:trPr>
        <w:tc>
          <w:tcPr>
            <w:tcW w:w="562" w:type="dxa"/>
          </w:tcPr>
          <w:p w14:paraId="73EA1E34" w14:textId="77777777" w:rsidR="00875E84" w:rsidRPr="00411EC7" w:rsidRDefault="00875E84" w:rsidP="00E668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7795A6C0" w14:textId="77777777" w:rsidR="00875E84" w:rsidRPr="00411EC7" w:rsidRDefault="00875E84" w:rsidP="00E668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11EC7">
              <w:rPr>
                <w:rFonts w:asciiTheme="minorHAnsi" w:hAnsiTheme="minorHAnsi" w:cs="Arial"/>
                <w:b/>
                <w:sz w:val="24"/>
              </w:rPr>
              <w:t>Tipologie documentarie</w:t>
            </w:r>
          </w:p>
        </w:tc>
        <w:tc>
          <w:tcPr>
            <w:tcW w:w="1529" w:type="dxa"/>
          </w:tcPr>
          <w:p w14:paraId="7A7F4003" w14:textId="77777777" w:rsidR="00875E84" w:rsidRDefault="00875E84" w:rsidP="00E668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11EC7">
              <w:rPr>
                <w:rFonts w:asciiTheme="minorHAnsi" w:hAnsiTheme="minorHAnsi" w:cs="Arial"/>
                <w:b/>
                <w:sz w:val="24"/>
              </w:rPr>
              <w:t>Numero documenti per anno</w:t>
            </w:r>
          </w:p>
          <w:p w14:paraId="432B0950" w14:textId="7C4EF3ED" w:rsidR="008A5A43" w:rsidRPr="008A5A43" w:rsidRDefault="008A5A43" w:rsidP="00E6680F">
            <w:pPr>
              <w:spacing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24"/>
              </w:rPr>
            </w:pPr>
            <w:r w:rsidRPr="008A5A43">
              <w:rPr>
                <w:rFonts w:asciiTheme="minorHAnsi" w:hAnsiTheme="minorHAnsi" w:cs="Arial"/>
                <w:bCs/>
                <w:i/>
                <w:iCs/>
                <w:sz w:val="24"/>
              </w:rPr>
              <w:t>(Stima)</w:t>
            </w:r>
          </w:p>
        </w:tc>
        <w:tc>
          <w:tcPr>
            <w:tcW w:w="1829" w:type="dxa"/>
          </w:tcPr>
          <w:p w14:paraId="492D1788" w14:textId="77777777" w:rsidR="00875E84" w:rsidRDefault="00875E84" w:rsidP="00E668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11EC7">
              <w:rPr>
                <w:rFonts w:asciiTheme="minorHAnsi" w:hAnsiTheme="minorHAnsi" w:cs="Arial"/>
                <w:b/>
                <w:sz w:val="24"/>
              </w:rPr>
              <w:t>Annualità</w:t>
            </w:r>
          </w:p>
          <w:p w14:paraId="65111BC0" w14:textId="1665440B" w:rsidR="008A5A43" w:rsidRPr="008A5A43" w:rsidRDefault="008A5A43" w:rsidP="00E6680F">
            <w:pPr>
              <w:spacing w:line="276" w:lineRule="auto"/>
              <w:jc w:val="center"/>
              <w:rPr>
                <w:rFonts w:asciiTheme="minorHAnsi" w:hAnsiTheme="minorHAnsi" w:cs="Arial"/>
                <w:bCs/>
                <w:i/>
                <w:iCs/>
                <w:sz w:val="24"/>
              </w:rPr>
            </w:pPr>
            <w:r w:rsidRPr="008A5A43">
              <w:rPr>
                <w:rFonts w:asciiTheme="minorHAnsi" w:hAnsiTheme="minorHAnsi" w:cs="Arial"/>
                <w:bCs/>
                <w:i/>
                <w:iCs/>
                <w:sz w:val="24"/>
              </w:rPr>
              <w:t>(annualità di inizio di produzione della documentazione oppure estremi cronologici)</w:t>
            </w:r>
          </w:p>
        </w:tc>
        <w:tc>
          <w:tcPr>
            <w:tcW w:w="1838" w:type="dxa"/>
          </w:tcPr>
          <w:p w14:paraId="5C627ED9" w14:textId="77777777" w:rsidR="00875E84" w:rsidRPr="00411EC7" w:rsidRDefault="00875E84" w:rsidP="00E668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11EC7">
              <w:rPr>
                <w:rFonts w:asciiTheme="minorHAnsi" w:hAnsiTheme="minorHAnsi" w:cs="Arial"/>
                <w:b/>
                <w:sz w:val="24"/>
              </w:rPr>
              <w:t>Denominazione del sistema informatico di produzione dei documenti</w:t>
            </w:r>
          </w:p>
        </w:tc>
        <w:tc>
          <w:tcPr>
            <w:tcW w:w="1838" w:type="dxa"/>
          </w:tcPr>
          <w:p w14:paraId="49A92C77" w14:textId="77777777" w:rsidR="00875E84" w:rsidRPr="00411EC7" w:rsidRDefault="00875E84" w:rsidP="00E6680F">
            <w:pPr>
              <w:spacing w:line="276" w:lineRule="auto"/>
              <w:jc w:val="center"/>
              <w:rPr>
                <w:rFonts w:asciiTheme="minorHAnsi" w:hAnsiTheme="minorHAnsi" w:cs="Arial"/>
                <w:b/>
                <w:sz w:val="24"/>
              </w:rPr>
            </w:pPr>
            <w:r w:rsidRPr="00411EC7">
              <w:rPr>
                <w:rFonts w:asciiTheme="minorHAnsi" w:hAnsiTheme="minorHAnsi" w:cs="Arial"/>
                <w:b/>
                <w:sz w:val="24"/>
              </w:rPr>
              <w:t>Denominazione del sistema versante</w:t>
            </w:r>
          </w:p>
        </w:tc>
      </w:tr>
      <w:tr w:rsidR="00875E84" w:rsidRPr="00411EC7" w14:paraId="3A4B928D" w14:textId="77777777" w:rsidTr="00847E04">
        <w:tc>
          <w:tcPr>
            <w:tcW w:w="562" w:type="dxa"/>
          </w:tcPr>
          <w:p w14:paraId="10A4588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0BE5E820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Registro giornaliero di protocollo</w:t>
            </w:r>
          </w:p>
        </w:tc>
        <w:tc>
          <w:tcPr>
            <w:tcW w:w="1529" w:type="dxa"/>
          </w:tcPr>
          <w:p w14:paraId="0E06D15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69AD06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C39BD4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E205AE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1514DCEE" w14:textId="77777777" w:rsidTr="00847E04">
        <w:tc>
          <w:tcPr>
            <w:tcW w:w="562" w:type="dxa"/>
          </w:tcPr>
          <w:p w14:paraId="00420E3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0127B8B6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Registro di protocollo annuale/repertorio</w:t>
            </w:r>
          </w:p>
        </w:tc>
        <w:tc>
          <w:tcPr>
            <w:tcW w:w="1529" w:type="dxa"/>
          </w:tcPr>
          <w:p w14:paraId="6BE5CD1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69FA1C0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B11EC9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9AF4C7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0DD6EEED" w14:textId="77777777" w:rsidTr="00847E04">
        <w:tc>
          <w:tcPr>
            <w:tcW w:w="562" w:type="dxa"/>
          </w:tcPr>
          <w:p w14:paraId="5C6C415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4012BCBB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Documento protocollato</w:t>
            </w:r>
          </w:p>
        </w:tc>
        <w:tc>
          <w:tcPr>
            <w:tcW w:w="1529" w:type="dxa"/>
          </w:tcPr>
          <w:p w14:paraId="29DF38E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739625F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23B7C3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1F1899F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7961CF7D" w14:textId="77777777" w:rsidTr="00847E04">
        <w:tc>
          <w:tcPr>
            <w:tcW w:w="562" w:type="dxa"/>
          </w:tcPr>
          <w:p w14:paraId="09989FF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3F3C899D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Deliberazione</w:t>
            </w:r>
          </w:p>
        </w:tc>
        <w:tc>
          <w:tcPr>
            <w:tcW w:w="1529" w:type="dxa"/>
          </w:tcPr>
          <w:p w14:paraId="1078143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69AB729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1570B8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363092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53947BBD" w14:textId="77777777" w:rsidTr="00847E04">
        <w:tc>
          <w:tcPr>
            <w:tcW w:w="562" w:type="dxa"/>
          </w:tcPr>
          <w:p w14:paraId="3861D776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1C9396D2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Determinazione</w:t>
            </w:r>
          </w:p>
        </w:tc>
        <w:tc>
          <w:tcPr>
            <w:tcW w:w="1529" w:type="dxa"/>
          </w:tcPr>
          <w:p w14:paraId="650DBEA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5B5891C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FDDF34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0CA150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3753B727" w14:textId="77777777" w:rsidTr="00847E04">
        <w:tc>
          <w:tcPr>
            <w:tcW w:w="562" w:type="dxa"/>
          </w:tcPr>
          <w:p w14:paraId="025BDA3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18CFB160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Contratto</w:t>
            </w:r>
          </w:p>
        </w:tc>
        <w:tc>
          <w:tcPr>
            <w:tcW w:w="1529" w:type="dxa"/>
          </w:tcPr>
          <w:p w14:paraId="72D45C3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57E348A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5672D5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22447546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60964675" w14:textId="77777777" w:rsidTr="00847E04">
        <w:tc>
          <w:tcPr>
            <w:tcW w:w="562" w:type="dxa"/>
          </w:tcPr>
          <w:p w14:paraId="21A619E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7C3C7860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Ordinanza</w:t>
            </w:r>
          </w:p>
        </w:tc>
        <w:tc>
          <w:tcPr>
            <w:tcW w:w="1529" w:type="dxa"/>
          </w:tcPr>
          <w:p w14:paraId="36E2E35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937C916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2C2A13F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54D467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4EB96EC9" w14:textId="77777777" w:rsidTr="00847E04">
        <w:tc>
          <w:tcPr>
            <w:tcW w:w="562" w:type="dxa"/>
          </w:tcPr>
          <w:p w14:paraId="0019EBE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7D7C620C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Verbali di sedute</w:t>
            </w:r>
          </w:p>
        </w:tc>
        <w:tc>
          <w:tcPr>
            <w:tcW w:w="1529" w:type="dxa"/>
          </w:tcPr>
          <w:p w14:paraId="27CA51B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17AE65A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187E6EA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568560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7C282815" w14:textId="77777777" w:rsidTr="00847E04">
        <w:tc>
          <w:tcPr>
            <w:tcW w:w="562" w:type="dxa"/>
          </w:tcPr>
          <w:p w14:paraId="3ADBF4D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234D3540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Decreto</w:t>
            </w:r>
          </w:p>
        </w:tc>
        <w:tc>
          <w:tcPr>
            <w:tcW w:w="1529" w:type="dxa"/>
          </w:tcPr>
          <w:p w14:paraId="64009AD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0641D61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26C021D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3DE8F3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7F5ADD51" w14:textId="77777777" w:rsidTr="00847E04">
        <w:tc>
          <w:tcPr>
            <w:tcW w:w="562" w:type="dxa"/>
          </w:tcPr>
          <w:p w14:paraId="2B96B34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4F696C9C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Pratiche edilizie</w:t>
            </w:r>
          </w:p>
        </w:tc>
        <w:tc>
          <w:tcPr>
            <w:tcW w:w="1529" w:type="dxa"/>
          </w:tcPr>
          <w:p w14:paraId="1A787C2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1B3EE79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746568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072635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40F3BCE0" w14:textId="77777777" w:rsidTr="00847E04">
        <w:tc>
          <w:tcPr>
            <w:tcW w:w="562" w:type="dxa"/>
          </w:tcPr>
          <w:p w14:paraId="5BE97A4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270456B3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Verbale di accertamento di violazione del Codice della strada</w:t>
            </w:r>
          </w:p>
        </w:tc>
        <w:tc>
          <w:tcPr>
            <w:tcW w:w="1529" w:type="dxa"/>
          </w:tcPr>
          <w:p w14:paraId="6C7EDC4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59D4918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AE0329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16010A4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5777F357" w14:textId="77777777" w:rsidTr="00847E04">
        <w:tc>
          <w:tcPr>
            <w:tcW w:w="562" w:type="dxa"/>
          </w:tcPr>
          <w:p w14:paraId="61A1C5F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1634D12E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Verbale di infortunistica stradale</w:t>
            </w:r>
          </w:p>
        </w:tc>
        <w:tc>
          <w:tcPr>
            <w:tcW w:w="1529" w:type="dxa"/>
          </w:tcPr>
          <w:p w14:paraId="03497E86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5877F9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2A37BF4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7B28A7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6DB3FBBE" w14:textId="77777777" w:rsidTr="00847E04">
        <w:tc>
          <w:tcPr>
            <w:tcW w:w="562" w:type="dxa"/>
          </w:tcPr>
          <w:p w14:paraId="2FBF3C3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56756A6F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Atto di liquidazione</w:t>
            </w:r>
          </w:p>
        </w:tc>
        <w:tc>
          <w:tcPr>
            <w:tcW w:w="1529" w:type="dxa"/>
          </w:tcPr>
          <w:p w14:paraId="7181127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7FAE5FE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FA1364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6ACC95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3279D795" w14:textId="77777777" w:rsidTr="00847E04">
        <w:tc>
          <w:tcPr>
            <w:tcW w:w="562" w:type="dxa"/>
          </w:tcPr>
          <w:p w14:paraId="2CCDA7A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68A48BD9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Quietanza pagamento F24</w:t>
            </w:r>
          </w:p>
        </w:tc>
        <w:tc>
          <w:tcPr>
            <w:tcW w:w="1529" w:type="dxa"/>
          </w:tcPr>
          <w:p w14:paraId="0B96052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1550BD0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56F914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4260AD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1FFFDB32" w14:textId="77777777" w:rsidTr="00847E04">
        <w:tc>
          <w:tcPr>
            <w:tcW w:w="562" w:type="dxa"/>
          </w:tcPr>
          <w:p w14:paraId="075038F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2BA4FF71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Cedolino stipendiale</w:t>
            </w:r>
          </w:p>
        </w:tc>
        <w:tc>
          <w:tcPr>
            <w:tcW w:w="1529" w:type="dxa"/>
          </w:tcPr>
          <w:p w14:paraId="73E86AF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65D5D0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6C7A05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235F745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4332E073" w14:textId="77777777" w:rsidTr="00847E04">
        <w:tc>
          <w:tcPr>
            <w:tcW w:w="562" w:type="dxa"/>
          </w:tcPr>
          <w:p w14:paraId="3588C49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5AEB7E65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Registro unico delle fatture passive (RUF)</w:t>
            </w:r>
          </w:p>
        </w:tc>
        <w:tc>
          <w:tcPr>
            <w:tcW w:w="1529" w:type="dxa"/>
          </w:tcPr>
          <w:p w14:paraId="175CCDD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5E51B98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00482726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B1296D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5B88315A" w14:textId="77777777" w:rsidTr="00847E04">
        <w:tc>
          <w:tcPr>
            <w:tcW w:w="562" w:type="dxa"/>
          </w:tcPr>
          <w:p w14:paraId="11D9722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5DFDC605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Ordine di fornitura</w:t>
            </w:r>
          </w:p>
        </w:tc>
        <w:tc>
          <w:tcPr>
            <w:tcW w:w="1529" w:type="dxa"/>
          </w:tcPr>
          <w:p w14:paraId="6BA284F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54D38E5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30933D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23179A5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70EE9029" w14:textId="77777777" w:rsidTr="00847E04">
        <w:tc>
          <w:tcPr>
            <w:tcW w:w="562" w:type="dxa"/>
          </w:tcPr>
          <w:p w14:paraId="12DA235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558970D4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Fatture</w:t>
            </w:r>
          </w:p>
        </w:tc>
        <w:tc>
          <w:tcPr>
            <w:tcW w:w="1529" w:type="dxa"/>
          </w:tcPr>
          <w:p w14:paraId="14BA5AC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4C3904A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274EA7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1A52AE1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399E4E6E" w14:textId="77777777" w:rsidTr="00847E04">
        <w:tc>
          <w:tcPr>
            <w:tcW w:w="562" w:type="dxa"/>
          </w:tcPr>
          <w:p w14:paraId="0B1D57E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7FC10443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Lotti di fatture</w:t>
            </w:r>
          </w:p>
        </w:tc>
        <w:tc>
          <w:tcPr>
            <w:tcW w:w="1529" w:type="dxa"/>
          </w:tcPr>
          <w:p w14:paraId="2ACD810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28DB47E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F622D66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474A30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1190BAC6" w14:textId="77777777" w:rsidTr="00847E04">
        <w:tc>
          <w:tcPr>
            <w:tcW w:w="562" w:type="dxa"/>
          </w:tcPr>
          <w:p w14:paraId="0933AF8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1EE262AE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Distinte meccanografiche di fatturazione</w:t>
            </w:r>
          </w:p>
        </w:tc>
        <w:tc>
          <w:tcPr>
            <w:tcW w:w="1529" w:type="dxa"/>
          </w:tcPr>
          <w:p w14:paraId="6DF0785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D4668B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12D1CA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AB15ED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5C11B19C" w14:textId="77777777" w:rsidTr="00847E04">
        <w:tc>
          <w:tcPr>
            <w:tcW w:w="562" w:type="dxa"/>
          </w:tcPr>
          <w:p w14:paraId="7859EEC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2D2A58FB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Certificazione dei redditi</w:t>
            </w:r>
          </w:p>
          <w:p w14:paraId="4CA4656E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529" w:type="dxa"/>
          </w:tcPr>
          <w:p w14:paraId="59D41B6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92C349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FE9FCC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E92AD5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67E5BD4E" w14:textId="77777777" w:rsidTr="00847E04">
        <w:tc>
          <w:tcPr>
            <w:tcW w:w="562" w:type="dxa"/>
          </w:tcPr>
          <w:p w14:paraId="2DD78C0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4122F681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Documenti di trasporto</w:t>
            </w:r>
          </w:p>
        </w:tc>
        <w:tc>
          <w:tcPr>
            <w:tcW w:w="1529" w:type="dxa"/>
          </w:tcPr>
          <w:p w14:paraId="75577B2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81D055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C621FC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B6A4BA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7E0B050F" w14:textId="77777777" w:rsidTr="00847E04">
        <w:tc>
          <w:tcPr>
            <w:tcW w:w="562" w:type="dxa"/>
          </w:tcPr>
          <w:p w14:paraId="739C3F9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4C41418D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Dichiarazione sostituto d’imposta (CU/770)</w:t>
            </w:r>
          </w:p>
        </w:tc>
        <w:tc>
          <w:tcPr>
            <w:tcW w:w="1529" w:type="dxa"/>
          </w:tcPr>
          <w:p w14:paraId="7E7C9E0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0DC8652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BDCD8D6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27783E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2559FFFF" w14:textId="77777777" w:rsidTr="00847E04">
        <w:tc>
          <w:tcPr>
            <w:tcW w:w="562" w:type="dxa"/>
          </w:tcPr>
          <w:p w14:paraId="07CE04B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05989CE8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Registri IVA</w:t>
            </w:r>
          </w:p>
        </w:tc>
        <w:tc>
          <w:tcPr>
            <w:tcW w:w="1529" w:type="dxa"/>
          </w:tcPr>
          <w:p w14:paraId="4AC8266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7B75369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ABD545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2C5A757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5E8EF66C" w14:textId="77777777" w:rsidTr="00847E04">
        <w:tc>
          <w:tcPr>
            <w:tcW w:w="562" w:type="dxa"/>
          </w:tcPr>
          <w:p w14:paraId="08BEAD56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160C6B9A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Modello IRAP</w:t>
            </w:r>
          </w:p>
        </w:tc>
        <w:tc>
          <w:tcPr>
            <w:tcW w:w="1529" w:type="dxa"/>
          </w:tcPr>
          <w:p w14:paraId="75889EA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153A5C5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AF5EF3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7E6065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791A0EC2" w14:textId="77777777" w:rsidTr="00847E04">
        <w:tc>
          <w:tcPr>
            <w:tcW w:w="562" w:type="dxa"/>
          </w:tcPr>
          <w:p w14:paraId="2D9088D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1CDF7B40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Libri contabili</w:t>
            </w:r>
          </w:p>
        </w:tc>
        <w:tc>
          <w:tcPr>
            <w:tcW w:w="1529" w:type="dxa"/>
          </w:tcPr>
          <w:p w14:paraId="44880E7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2A0626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DEC85A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05CF346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0C74C099" w14:textId="77777777" w:rsidTr="00847E04">
        <w:tc>
          <w:tcPr>
            <w:tcW w:w="562" w:type="dxa"/>
          </w:tcPr>
          <w:p w14:paraId="77B5234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7B177644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Conto consuntivo</w:t>
            </w:r>
          </w:p>
        </w:tc>
        <w:tc>
          <w:tcPr>
            <w:tcW w:w="1529" w:type="dxa"/>
          </w:tcPr>
          <w:p w14:paraId="4E210B4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64BBB23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0FB18E2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29A7264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373E155D" w14:textId="77777777" w:rsidTr="00847E04">
        <w:tc>
          <w:tcPr>
            <w:tcW w:w="562" w:type="dxa"/>
          </w:tcPr>
          <w:p w14:paraId="760D6DA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7C343864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Studi diagnostici</w:t>
            </w:r>
          </w:p>
        </w:tc>
        <w:tc>
          <w:tcPr>
            <w:tcW w:w="1529" w:type="dxa"/>
          </w:tcPr>
          <w:p w14:paraId="7A64526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75BB3AC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2ACA9EA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A35A66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68ABF328" w14:textId="77777777" w:rsidTr="00847E04">
        <w:tc>
          <w:tcPr>
            <w:tcW w:w="562" w:type="dxa"/>
          </w:tcPr>
          <w:p w14:paraId="63C656F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4B042FAE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Referti</w:t>
            </w:r>
          </w:p>
          <w:p w14:paraId="7AA60524" w14:textId="77777777" w:rsidR="00875E84" w:rsidRPr="00411EC7" w:rsidRDefault="00875E84" w:rsidP="006E7275">
            <w:pPr>
              <w:snapToGrid w:val="0"/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/>
                <w:i/>
                <w:iCs/>
                <w:sz w:val="24"/>
              </w:rPr>
              <w:t>(A</w:t>
            </w:r>
            <w:r w:rsidRPr="00411EC7">
              <w:rPr>
                <w:rFonts w:asciiTheme="minorHAnsi" w:hAnsiTheme="minorHAnsi"/>
                <w:i/>
                <w:iCs/>
                <w:sz w:val="24"/>
              </w:rPr>
              <w:t>ggiungere una riga per ciascuna tipologia di referto che si intende versare (es referto di laboratorio, referto di specialistica ambulatoriale, referto di anatomia patologica ecc..)</w:t>
            </w:r>
          </w:p>
        </w:tc>
        <w:tc>
          <w:tcPr>
            <w:tcW w:w="1529" w:type="dxa"/>
          </w:tcPr>
          <w:p w14:paraId="4E203B9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459B50C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277716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B459D2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6ED3F05F" w14:textId="77777777" w:rsidTr="00847E04">
        <w:tc>
          <w:tcPr>
            <w:tcW w:w="562" w:type="dxa"/>
          </w:tcPr>
          <w:p w14:paraId="279C32B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2E51EFD2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Schede dosimetriche</w:t>
            </w:r>
          </w:p>
        </w:tc>
        <w:tc>
          <w:tcPr>
            <w:tcW w:w="1529" w:type="dxa"/>
          </w:tcPr>
          <w:p w14:paraId="186A094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6F1E4C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8E2317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189031D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5B08EFE8" w14:textId="77777777" w:rsidTr="00847E04">
        <w:tc>
          <w:tcPr>
            <w:tcW w:w="562" w:type="dxa"/>
          </w:tcPr>
          <w:p w14:paraId="53B9575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08593F2A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Registro sostanze stupefacenti e psicotrope</w:t>
            </w:r>
          </w:p>
        </w:tc>
        <w:tc>
          <w:tcPr>
            <w:tcW w:w="1529" w:type="dxa"/>
          </w:tcPr>
          <w:p w14:paraId="62D8E07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527DD2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55C8D5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AA730D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04AE9090" w14:textId="77777777" w:rsidTr="00847E04">
        <w:tc>
          <w:tcPr>
            <w:tcW w:w="562" w:type="dxa"/>
          </w:tcPr>
          <w:p w14:paraId="00E88EA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74B510FA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Certificato di medicina sportiva</w:t>
            </w:r>
          </w:p>
        </w:tc>
        <w:tc>
          <w:tcPr>
            <w:tcW w:w="1529" w:type="dxa"/>
          </w:tcPr>
          <w:p w14:paraId="61593A2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71824B6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445255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BB688E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172C1E41" w14:textId="77777777" w:rsidTr="00847E04">
        <w:tc>
          <w:tcPr>
            <w:tcW w:w="562" w:type="dxa"/>
          </w:tcPr>
          <w:p w14:paraId="37EC8FD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09573FC4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Lettere di dimissione</w:t>
            </w:r>
          </w:p>
        </w:tc>
        <w:tc>
          <w:tcPr>
            <w:tcW w:w="1529" w:type="dxa"/>
          </w:tcPr>
          <w:p w14:paraId="7336041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7A46CD0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093553A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DD6DEB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78B22B70" w14:textId="77777777" w:rsidTr="00847E04">
        <w:tc>
          <w:tcPr>
            <w:tcW w:w="562" w:type="dxa"/>
          </w:tcPr>
          <w:p w14:paraId="1291676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6F3982D5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b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Ricette mediche</w:t>
            </w:r>
          </w:p>
        </w:tc>
        <w:tc>
          <w:tcPr>
            <w:tcW w:w="1529" w:type="dxa"/>
          </w:tcPr>
          <w:p w14:paraId="0C5D151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69FF335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E60EFC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7DBDCC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03D62505" w14:textId="77777777" w:rsidTr="00847E04">
        <w:tc>
          <w:tcPr>
            <w:tcW w:w="562" w:type="dxa"/>
          </w:tcPr>
          <w:p w14:paraId="663963C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42B54E9D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Verbale operatorio</w:t>
            </w:r>
          </w:p>
        </w:tc>
        <w:tc>
          <w:tcPr>
            <w:tcW w:w="1529" w:type="dxa"/>
          </w:tcPr>
          <w:p w14:paraId="4095B2E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49FD27E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0FF0968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1BCC333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4423CBE9" w14:textId="77777777" w:rsidTr="00847E04">
        <w:tc>
          <w:tcPr>
            <w:tcW w:w="562" w:type="dxa"/>
          </w:tcPr>
          <w:p w14:paraId="4956E85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</w:tcPr>
          <w:p w14:paraId="261C1BF0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Consenso informato</w:t>
            </w:r>
          </w:p>
        </w:tc>
        <w:tc>
          <w:tcPr>
            <w:tcW w:w="1529" w:type="dxa"/>
          </w:tcPr>
          <w:p w14:paraId="1F6880D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0724340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12EC4AD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0E007F6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6A4BE560" w14:textId="77777777" w:rsidTr="00847E04">
        <w:tc>
          <w:tcPr>
            <w:tcW w:w="562" w:type="dxa"/>
          </w:tcPr>
          <w:p w14:paraId="2C52866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74FB18AC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Cartelle cliniche</w:t>
            </w:r>
          </w:p>
        </w:tc>
        <w:tc>
          <w:tcPr>
            <w:tcW w:w="1529" w:type="dxa"/>
          </w:tcPr>
          <w:p w14:paraId="5FEE76F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5A56E4E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2995A5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02AF02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0EEB69DA" w14:textId="77777777" w:rsidTr="00847E04">
        <w:tc>
          <w:tcPr>
            <w:tcW w:w="562" w:type="dxa"/>
          </w:tcPr>
          <w:p w14:paraId="7CAB929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5D231786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Verbali veterinari</w:t>
            </w:r>
          </w:p>
        </w:tc>
        <w:tc>
          <w:tcPr>
            <w:tcW w:w="1529" w:type="dxa"/>
          </w:tcPr>
          <w:p w14:paraId="264A4EE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0BC23BA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5783F6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12621C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287FB8CA" w14:textId="77777777" w:rsidTr="00847E04">
        <w:tc>
          <w:tcPr>
            <w:tcW w:w="562" w:type="dxa"/>
          </w:tcPr>
          <w:p w14:paraId="7848826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10BF515C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 xml:space="preserve">Registro delle lezioni </w:t>
            </w:r>
          </w:p>
        </w:tc>
        <w:tc>
          <w:tcPr>
            <w:tcW w:w="1529" w:type="dxa"/>
          </w:tcPr>
          <w:p w14:paraId="16A0E2D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52BBA6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99A1EB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89A0A0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540AF7C5" w14:textId="77777777" w:rsidTr="00847E04">
        <w:tc>
          <w:tcPr>
            <w:tcW w:w="562" w:type="dxa"/>
          </w:tcPr>
          <w:p w14:paraId="46E0D5B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3A743130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 xml:space="preserve">Tesi di laurea </w:t>
            </w:r>
          </w:p>
        </w:tc>
        <w:tc>
          <w:tcPr>
            <w:tcW w:w="1529" w:type="dxa"/>
          </w:tcPr>
          <w:p w14:paraId="168FD881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27718D1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A3E054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85DDD9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10517259" w14:textId="77777777" w:rsidTr="00847E04">
        <w:tc>
          <w:tcPr>
            <w:tcW w:w="562" w:type="dxa"/>
          </w:tcPr>
          <w:p w14:paraId="43D01B7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21BA17A5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Tesi di specializzazione</w:t>
            </w:r>
          </w:p>
        </w:tc>
        <w:tc>
          <w:tcPr>
            <w:tcW w:w="1529" w:type="dxa"/>
          </w:tcPr>
          <w:p w14:paraId="7B29DAF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0FC3627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5A57CE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8B62FB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72E6D556" w14:textId="77777777" w:rsidTr="00847E04">
        <w:tc>
          <w:tcPr>
            <w:tcW w:w="562" w:type="dxa"/>
          </w:tcPr>
          <w:p w14:paraId="1F9C854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52B15FBD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 xml:space="preserve">Verbale di esame </w:t>
            </w:r>
          </w:p>
        </w:tc>
        <w:tc>
          <w:tcPr>
            <w:tcW w:w="1529" w:type="dxa"/>
          </w:tcPr>
          <w:p w14:paraId="79B2ADE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56C735E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36B28B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106F4B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4BD8177A" w14:textId="77777777" w:rsidTr="00847E04">
        <w:tc>
          <w:tcPr>
            <w:tcW w:w="562" w:type="dxa"/>
          </w:tcPr>
          <w:p w14:paraId="1C9341A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584B4005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Verbale diploma scuola di specializzazione</w:t>
            </w:r>
          </w:p>
        </w:tc>
        <w:tc>
          <w:tcPr>
            <w:tcW w:w="1529" w:type="dxa"/>
          </w:tcPr>
          <w:p w14:paraId="59E3E62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1701DE1C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3DB28D8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05EC0DB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04500C9F" w14:textId="77777777" w:rsidTr="00847E04">
        <w:tc>
          <w:tcPr>
            <w:tcW w:w="562" w:type="dxa"/>
          </w:tcPr>
          <w:p w14:paraId="3C097AE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52BD2372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Verbale di laurea</w:t>
            </w:r>
          </w:p>
        </w:tc>
        <w:tc>
          <w:tcPr>
            <w:tcW w:w="1529" w:type="dxa"/>
          </w:tcPr>
          <w:p w14:paraId="3D05AE5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1DFE4F5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035BF1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8F118C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0EE9EC03" w14:textId="77777777" w:rsidTr="00847E04">
        <w:tc>
          <w:tcPr>
            <w:tcW w:w="562" w:type="dxa"/>
          </w:tcPr>
          <w:p w14:paraId="0E00D51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50FB2546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Pagella</w:t>
            </w:r>
          </w:p>
        </w:tc>
        <w:tc>
          <w:tcPr>
            <w:tcW w:w="1529" w:type="dxa"/>
          </w:tcPr>
          <w:p w14:paraId="4DD1D36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05A91D79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3DC5DC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805BB2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7F152898" w14:textId="77777777" w:rsidTr="00847E04">
        <w:tc>
          <w:tcPr>
            <w:tcW w:w="562" w:type="dxa"/>
          </w:tcPr>
          <w:p w14:paraId="3F0FF9F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62F47DFF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Tabellone scrutini</w:t>
            </w:r>
          </w:p>
        </w:tc>
        <w:tc>
          <w:tcPr>
            <w:tcW w:w="1529" w:type="dxa"/>
          </w:tcPr>
          <w:p w14:paraId="58928B9B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0902AFB3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471B1934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5A2BC0D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62462E41" w14:textId="77777777" w:rsidTr="00847E04">
        <w:tc>
          <w:tcPr>
            <w:tcW w:w="562" w:type="dxa"/>
          </w:tcPr>
          <w:p w14:paraId="69C3426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02D68A7D" w14:textId="77777777" w:rsidR="00875E84" w:rsidRPr="00411EC7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Registro didattico</w:t>
            </w:r>
          </w:p>
        </w:tc>
        <w:tc>
          <w:tcPr>
            <w:tcW w:w="1529" w:type="dxa"/>
          </w:tcPr>
          <w:p w14:paraId="7B8B8B9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33760F52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53369EDF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7179A1EE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75E84" w:rsidRPr="00411EC7" w14:paraId="676715BD" w14:textId="77777777" w:rsidTr="00847E04">
        <w:tc>
          <w:tcPr>
            <w:tcW w:w="562" w:type="dxa"/>
          </w:tcPr>
          <w:p w14:paraId="39696B20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2633" w:type="dxa"/>
            <w:vAlign w:val="center"/>
          </w:tcPr>
          <w:p w14:paraId="68709E75" w14:textId="3740C207" w:rsidR="00875E84" w:rsidRDefault="00875E84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  <w:r w:rsidRPr="00411EC7">
              <w:rPr>
                <w:rFonts w:asciiTheme="minorHAnsi" w:hAnsiTheme="minorHAnsi" w:cs="Arial"/>
                <w:sz w:val="24"/>
              </w:rPr>
              <w:t>Altro:</w:t>
            </w:r>
            <w:r w:rsidR="001777FC">
              <w:rPr>
                <w:rFonts w:asciiTheme="minorHAnsi" w:hAnsiTheme="minorHAnsi" w:cs="Arial"/>
                <w:sz w:val="24"/>
              </w:rPr>
              <w:t xml:space="preserve"> (dettagliare)</w:t>
            </w:r>
          </w:p>
          <w:p w14:paraId="043C6A89" w14:textId="77777777" w:rsidR="0014724F" w:rsidRDefault="0014724F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</w:p>
          <w:p w14:paraId="661DC844" w14:textId="77777777" w:rsidR="0014724F" w:rsidRDefault="0014724F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</w:p>
          <w:p w14:paraId="44D498D1" w14:textId="77777777" w:rsidR="0014724F" w:rsidRDefault="0014724F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</w:p>
          <w:p w14:paraId="6FCC6719" w14:textId="77777777" w:rsidR="0014724F" w:rsidRDefault="0014724F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</w:p>
          <w:p w14:paraId="71492FB8" w14:textId="77777777" w:rsidR="0014724F" w:rsidRDefault="0014724F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</w:p>
          <w:p w14:paraId="1C3F799A" w14:textId="0F9C111D" w:rsidR="0014724F" w:rsidRPr="00411EC7" w:rsidRDefault="0014724F" w:rsidP="006E7275">
            <w:pPr>
              <w:snapToGrid w:val="0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1529" w:type="dxa"/>
          </w:tcPr>
          <w:p w14:paraId="4A28CDA7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29" w:type="dxa"/>
          </w:tcPr>
          <w:p w14:paraId="1A666F2A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6C35C85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838" w:type="dxa"/>
          </w:tcPr>
          <w:p w14:paraId="6FC15858" w14:textId="77777777" w:rsidR="00875E84" w:rsidRPr="00411EC7" w:rsidRDefault="00875E84" w:rsidP="006E7275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14:paraId="0BA8B231" w14:textId="77777777" w:rsidR="00875E84" w:rsidRPr="00411EC7" w:rsidRDefault="00875E84" w:rsidP="00875E84">
      <w:pPr>
        <w:spacing w:line="276" w:lineRule="auto"/>
        <w:jc w:val="both"/>
        <w:rPr>
          <w:rFonts w:asciiTheme="minorHAnsi" w:hAnsiTheme="minorHAnsi" w:cs="Arial"/>
          <w:sz w:val="24"/>
        </w:rPr>
      </w:pPr>
    </w:p>
    <w:p w14:paraId="4DA61B98" w14:textId="77777777" w:rsidR="00BB53BC" w:rsidRPr="00BB53BC" w:rsidRDefault="00875E84" w:rsidP="005415AE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Arial"/>
          <w:bCs/>
          <w:i/>
          <w:iCs/>
          <w:sz w:val="24"/>
        </w:rPr>
      </w:pPr>
      <w:r w:rsidRPr="00BB53BC">
        <w:rPr>
          <w:rFonts w:asciiTheme="minorHAnsi" w:hAnsiTheme="minorHAnsi" w:cs="Arial"/>
          <w:b/>
          <w:sz w:val="24"/>
        </w:rPr>
        <w:t>Ordinativi informatici locali (OIL) e Ordinativi di incasso e pagamento (OPI)</w:t>
      </w:r>
      <w:r w:rsidR="00AC423A" w:rsidRPr="00BB53BC">
        <w:rPr>
          <w:rFonts w:asciiTheme="minorHAnsi" w:hAnsiTheme="minorHAnsi" w:cs="Arial"/>
          <w:b/>
          <w:sz w:val="24"/>
        </w:rPr>
        <w:t xml:space="preserve"> </w:t>
      </w:r>
    </w:p>
    <w:p w14:paraId="6CF32A0C" w14:textId="735CE40F" w:rsidR="00875E84" w:rsidRPr="00BB53BC" w:rsidRDefault="00AC423A" w:rsidP="00BB53BC">
      <w:pPr>
        <w:pStyle w:val="Paragrafoelenco"/>
        <w:ind w:left="360"/>
        <w:jc w:val="both"/>
        <w:rPr>
          <w:rFonts w:asciiTheme="minorHAnsi" w:hAnsiTheme="minorHAnsi" w:cs="Arial"/>
          <w:bCs/>
          <w:i/>
          <w:iCs/>
          <w:sz w:val="24"/>
        </w:rPr>
      </w:pPr>
      <w:r w:rsidRPr="00BB53BC">
        <w:rPr>
          <w:rFonts w:asciiTheme="minorHAnsi" w:hAnsiTheme="minorHAnsi" w:cs="Arial"/>
          <w:bCs/>
          <w:i/>
          <w:iCs/>
          <w:sz w:val="24"/>
        </w:rPr>
        <w:t>[</w:t>
      </w:r>
      <w:r w:rsidR="00875E84" w:rsidRPr="00BB53BC">
        <w:rPr>
          <w:rFonts w:asciiTheme="minorHAnsi" w:hAnsiTheme="minorHAnsi" w:cs="Arial"/>
          <w:bCs/>
          <w:i/>
          <w:iCs/>
          <w:sz w:val="24"/>
        </w:rPr>
        <w:t>Se si intende versare in conservazione queste tipologie</w:t>
      </w:r>
      <w:r w:rsidR="0084700C" w:rsidRPr="00BB53BC">
        <w:rPr>
          <w:rFonts w:asciiTheme="minorHAnsi" w:hAnsiTheme="minorHAnsi" w:cs="Arial"/>
          <w:bCs/>
          <w:i/>
          <w:iCs/>
          <w:sz w:val="24"/>
        </w:rPr>
        <w:t>,</w:t>
      </w:r>
      <w:r w:rsidR="00875E84" w:rsidRPr="00BB53BC">
        <w:rPr>
          <w:rFonts w:asciiTheme="minorHAnsi" w:hAnsiTheme="minorHAnsi" w:cs="Arial"/>
          <w:bCs/>
          <w:i/>
          <w:iCs/>
          <w:sz w:val="24"/>
        </w:rPr>
        <w:t xml:space="preserve"> specificare i campi che seguono</w:t>
      </w:r>
      <w:r w:rsidRPr="00BB53BC">
        <w:rPr>
          <w:rFonts w:asciiTheme="minorHAnsi" w:hAnsiTheme="minorHAnsi" w:cs="Arial"/>
          <w:bCs/>
          <w:i/>
          <w:iCs/>
          <w:sz w:val="24"/>
        </w:rPr>
        <w:t>]</w:t>
      </w:r>
    </w:p>
    <w:tbl>
      <w:tblPr>
        <w:tblStyle w:val="Grigliatabella"/>
        <w:tblW w:w="10173" w:type="dxa"/>
        <w:tblInd w:w="-113" w:type="dxa"/>
        <w:tblLook w:val="04A0" w:firstRow="1" w:lastRow="0" w:firstColumn="1" w:lastColumn="0" w:noHBand="0" w:noVBand="1"/>
      </w:tblPr>
      <w:tblGrid>
        <w:gridCol w:w="4923"/>
        <w:gridCol w:w="5250"/>
      </w:tblGrid>
      <w:tr w:rsidR="00B66F22" w14:paraId="7EB31E90" w14:textId="77777777" w:rsidTr="00CD3BB3">
        <w:tc>
          <w:tcPr>
            <w:tcW w:w="4923" w:type="dxa"/>
            <w:vAlign w:val="bottom"/>
          </w:tcPr>
          <w:p w14:paraId="7497EBBD" w14:textId="54170BB7" w:rsidR="00B66F22" w:rsidRDefault="00B66F22" w:rsidP="00CD3BB3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8E6F22">
              <w:rPr>
                <w:rFonts w:asciiTheme="minorHAnsi" w:hAnsiTheme="minorHAnsi" w:cs="Arial"/>
                <w:b/>
                <w:bCs/>
                <w:sz w:val="24"/>
              </w:rPr>
              <w:t>Tesoriere</w:t>
            </w:r>
          </w:p>
          <w:p w14:paraId="335A952F" w14:textId="710E68CF" w:rsidR="00B66F22" w:rsidRPr="00B66F22" w:rsidRDefault="00B66F22" w:rsidP="00CD3BB3">
            <w:pPr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B66F22">
              <w:rPr>
                <w:rFonts w:asciiTheme="minorHAnsi" w:hAnsiTheme="minorHAnsi" w:cs="Arial"/>
                <w:i/>
                <w:sz w:val="22"/>
                <w:szCs w:val="22"/>
              </w:rPr>
              <w:t>(Specificare l’istituto bancario che funge da tesoriere)</w:t>
            </w:r>
          </w:p>
          <w:p w14:paraId="685FAAA6" w14:textId="0C09192A" w:rsidR="00B66F22" w:rsidRPr="00B66F22" w:rsidRDefault="00B66F22" w:rsidP="00CD3BB3">
            <w:pPr>
              <w:rPr>
                <w:rFonts w:asciiTheme="minorHAnsi" w:hAnsiTheme="minorHAnsi" w:cs="Arial"/>
                <w:i/>
                <w:iCs/>
                <w:sz w:val="24"/>
              </w:rPr>
            </w:pPr>
          </w:p>
        </w:tc>
        <w:tc>
          <w:tcPr>
            <w:tcW w:w="5250" w:type="dxa"/>
          </w:tcPr>
          <w:p w14:paraId="392294CC" w14:textId="77777777" w:rsidR="00B66F22" w:rsidRDefault="00B66F22" w:rsidP="00CD3BB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B66F22" w14:paraId="31FAB1E2" w14:textId="77777777" w:rsidTr="00CD3BB3">
        <w:trPr>
          <w:trHeight w:val="1003"/>
        </w:trPr>
        <w:tc>
          <w:tcPr>
            <w:tcW w:w="4923" w:type="dxa"/>
          </w:tcPr>
          <w:p w14:paraId="38A86CF4" w14:textId="77777777" w:rsidR="00B66F22" w:rsidRPr="008E6F22" w:rsidRDefault="00B66F22" w:rsidP="00CD3BB3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 w:rsidRPr="008E6F22">
              <w:rPr>
                <w:rFonts w:asciiTheme="minorHAnsi" w:hAnsiTheme="minorHAnsi" w:cs="Arial"/>
                <w:b/>
                <w:bCs/>
                <w:sz w:val="24"/>
              </w:rPr>
              <w:t>Annualità contabili</w:t>
            </w:r>
          </w:p>
          <w:p w14:paraId="3949140C" w14:textId="50D7C60F" w:rsidR="00B66F22" w:rsidRPr="00AC15C9" w:rsidRDefault="00B66F22" w:rsidP="0084700C">
            <w:pPr>
              <w:rPr>
                <w:rFonts w:asciiTheme="minorHAnsi" w:hAnsiTheme="minorHAnsi" w:cs="Arial"/>
                <w:i/>
                <w:sz w:val="24"/>
              </w:rPr>
            </w:pPr>
            <w:r w:rsidRPr="00CD3EC0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CD3EC0">
              <w:rPr>
                <w:rFonts w:asciiTheme="minorHAnsi" w:hAnsiTheme="minorHAnsi" w:cs="Arial"/>
                <w:i/>
                <w:sz w:val="22"/>
                <w:szCs w:val="22"/>
              </w:rPr>
              <w:t>Specificare quali annualità di ordinativi si vogliono versare (es. 2012-2016 oppure dal 2016 in poi, ecc.)</w:t>
            </w:r>
          </w:p>
          <w:p w14:paraId="4392DF42" w14:textId="77777777" w:rsidR="00B66F22" w:rsidRDefault="00B66F22" w:rsidP="00CD3BB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250" w:type="dxa"/>
          </w:tcPr>
          <w:p w14:paraId="748BCB14" w14:textId="77777777" w:rsidR="00B66F22" w:rsidRDefault="00B66F22" w:rsidP="00CD3BB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  <w:tr w:rsidR="00B66F22" w14:paraId="15FA7BEC" w14:textId="77777777" w:rsidTr="00CD3BB3">
        <w:trPr>
          <w:trHeight w:val="1292"/>
        </w:trPr>
        <w:tc>
          <w:tcPr>
            <w:tcW w:w="4923" w:type="dxa"/>
          </w:tcPr>
          <w:p w14:paraId="7986E910" w14:textId="00D606D8" w:rsidR="00B66F22" w:rsidRDefault="00B66F22" w:rsidP="00CD3BB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24"/>
              </w:rPr>
            </w:pPr>
            <w:r w:rsidRPr="008E6F22">
              <w:rPr>
                <w:rFonts w:asciiTheme="minorHAnsi" w:hAnsiTheme="minorHAnsi" w:cs="Arial"/>
                <w:b/>
                <w:bCs/>
                <w:sz w:val="24"/>
              </w:rPr>
              <w:t>Intermediario</w:t>
            </w:r>
            <w:r w:rsidRPr="008E6F22">
              <w:rPr>
                <w:rFonts w:asciiTheme="minorHAnsi" w:hAnsiTheme="minorHAnsi" w:cs="Arial"/>
                <w:b/>
                <w:bCs/>
                <w:sz w:val="24"/>
              </w:rPr>
              <w:tab/>
              <w:t>per la gestione dei servizi bancari</w:t>
            </w:r>
            <w:r w:rsidRPr="00AC15C9">
              <w:rPr>
                <w:rFonts w:asciiTheme="minorHAnsi" w:hAnsiTheme="minorHAnsi" w:cs="Arial"/>
                <w:i/>
                <w:sz w:val="24"/>
              </w:rPr>
              <w:t xml:space="preserve"> </w:t>
            </w:r>
            <w:r w:rsidRPr="00CD3EC0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CD3EC0">
              <w:rPr>
                <w:rFonts w:asciiTheme="minorHAnsi" w:hAnsiTheme="minorHAnsi" w:cs="Arial"/>
                <w:i/>
                <w:sz w:val="22"/>
                <w:szCs w:val="22"/>
              </w:rPr>
              <w:t>Specificare se il Tesoriere si avvale di soggetti intermediari, ad esempio consorzi o aziende)</w:t>
            </w:r>
          </w:p>
        </w:tc>
        <w:tc>
          <w:tcPr>
            <w:tcW w:w="5250" w:type="dxa"/>
          </w:tcPr>
          <w:p w14:paraId="47A81355" w14:textId="77777777" w:rsidR="00B66F22" w:rsidRDefault="00B66F22" w:rsidP="00CD3BB3">
            <w:pPr>
              <w:pStyle w:val="Paragrafoelenco"/>
              <w:ind w:left="0"/>
              <w:jc w:val="both"/>
              <w:rPr>
                <w:rFonts w:asciiTheme="minorHAnsi" w:hAnsiTheme="minorHAnsi" w:cs="Arial"/>
                <w:sz w:val="24"/>
              </w:rPr>
            </w:pPr>
          </w:p>
        </w:tc>
      </w:tr>
    </w:tbl>
    <w:p w14:paraId="0F870E21" w14:textId="77777777" w:rsidR="00B66F22" w:rsidRPr="00411EC7" w:rsidRDefault="00B66F22" w:rsidP="00875E84">
      <w:pPr>
        <w:jc w:val="both"/>
        <w:rPr>
          <w:rFonts w:asciiTheme="minorHAnsi" w:hAnsiTheme="minorHAnsi" w:cs="Arial"/>
          <w:i/>
          <w:sz w:val="24"/>
        </w:rPr>
      </w:pPr>
    </w:p>
    <w:p w14:paraId="4D2C3FF0" w14:textId="77777777" w:rsidR="00BB53BC" w:rsidRPr="00BB53BC" w:rsidRDefault="00875E84" w:rsidP="0049091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="Arial"/>
          <w:i/>
          <w:sz w:val="24"/>
        </w:rPr>
      </w:pPr>
      <w:r w:rsidRPr="00BB53BC">
        <w:rPr>
          <w:rFonts w:asciiTheme="minorHAnsi" w:hAnsiTheme="minorHAnsi" w:cs="Arial"/>
          <w:b/>
          <w:bCs/>
          <w:iCs/>
          <w:sz w:val="24"/>
        </w:rPr>
        <w:t>Documenti già conservati presso Conservatore accreditato</w:t>
      </w:r>
      <w:r w:rsidR="00AC423A" w:rsidRPr="00BB53BC">
        <w:rPr>
          <w:rFonts w:asciiTheme="minorHAnsi" w:hAnsiTheme="minorHAnsi" w:cs="Arial"/>
          <w:b/>
          <w:bCs/>
          <w:iCs/>
          <w:sz w:val="24"/>
        </w:rPr>
        <w:t xml:space="preserve"> </w:t>
      </w:r>
    </w:p>
    <w:p w14:paraId="5D811778" w14:textId="0FC329EE" w:rsidR="00875E84" w:rsidRDefault="00AC423A" w:rsidP="00BB53BC">
      <w:pPr>
        <w:pStyle w:val="Paragrafoelenco"/>
        <w:ind w:left="360"/>
        <w:jc w:val="both"/>
        <w:rPr>
          <w:rFonts w:asciiTheme="minorHAnsi" w:hAnsiTheme="minorHAnsi" w:cs="Arial"/>
          <w:i/>
          <w:sz w:val="24"/>
        </w:rPr>
      </w:pPr>
      <w:r w:rsidRPr="00BB53BC">
        <w:rPr>
          <w:rFonts w:asciiTheme="minorHAnsi" w:hAnsiTheme="minorHAnsi" w:cs="Arial"/>
          <w:i/>
          <w:sz w:val="24"/>
        </w:rPr>
        <w:t>[</w:t>
      </w:r>
      <w:r w:rsidR="00875E84" w:rsidRPr="00BB53BC">
        <w:rPr>
          <w:rFonts w:asciiTheme="minorHAnsi" w:hAnsiTheme="minorHAnsi" w:cs="Arial"/>
          <w:i/>
          <w:sz w:val="24"/>
        </w:rPr>
        <w:t xml:space="preserve">Indicare se si ha l’intenzione di versare al Polo Archivistico della documentazione già conservata precedentemente presso altro </w:t>
      </w:r>
      <w:r w:rsidR="0084700C" w:rsidRPr="00BB53BC">
        <w:rPr>
          <w:rFonts w:asciiTheme="minorHAnsi" w:hAnsiTheme="minorHAnsi" w:cs="Arial"/>
          <w:i/>
          <w:sz w:val="24"/>
        </w:rPr>
        <w:t>C</w:t>
      </w:r>
      <w:r w:rsidR="00875E84" w:rsidRPr="00BB53BC">
        <w:rPr>
          <w:rFonts w:asciiTheme="minorHAnsi" w:hAnsiTheme="minorHAnsi" w:cs="Arial"/>
          <w:i/>
          <w:sz w:val="24"/>
        </w:rPr>
        <w:t>onservatore</w:t>
      </w:r>
      <w:r w:rsidRPr="00BB53BC">
        <w:rPr>
          <w:rFonts w:asciiTheme="minorHAnsi" w:hAnsiTheme="minorHAnsi" w:cs="Arial"/>
          <w:i/>
          <w:sz w:val="24"/>
        </w:rPr>
        <w:t>]</w:t>
      </w:r>
    </w:p>
    <w:p w14:paraId="19F0ACA4" w14:textId="77777777" w:rsidR="00282BA0" w:rsidRPr="00BB53BC" w:rsidRDefault="00282BA0" w:rsidP="00BB53BC">
      <w:pPr>
        <w:pStyle w:val="Paragrafoelenco"/>
        <w:ind w:left="360"/>
        <w:jc w:val="both"/>
        <w:rPr>
          <w:rFonts w:asciiTheme="minorHAnsi" w:hAnsiTheme="minorHAnsi" w:cs="Arial"/>
          <w:i/>
          <w:sz w:val="24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603"/>
        <w:gridCol w:w="1749"/>
        <w:gridCol w:w="3405"/>
        <w:gridCol w:w="2881"/>
      </w:tblGrid>
      <w:tr w:rsidR="00875E84" w:rsidRPr="00411EC7" w14:paraId="4599E31B" w14:textId="77777777" w:rsidTr="00E6680F">
        <w:trPr>
          <w:cantSplit/>
          <w:tblHeader/>
        </w:trPr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C95095A" w14:textId="77777777" w:rsidR="00875E84" w:rsidRPr="00411EC7" w:rsidRDefault="00875E84" w:rsidP="00E6680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411EC7">
              <w:rPr>
                <w:rFonts w:asciiTheme="minorHAnsi" w:hAnsiTheme="minorHAnsi"/>
                <w:b/>
                <w:sz w:val="24"/>
              </w:rPr>
              <w:t>Nome della tipologia</w:t>
            </w:r>
            <w:r>
              <w:rPr>
                <w:rFonts w:asciiTheme="minorHAnsi" w:hAnsiTheme="minorHAnsi"/>
                <w:b/>
                <w:sz w:val="24"/>
              </w:rPr>
              <w:t xml:space="preserve"> documentaria</w:t>
            </w: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C94BC81" w14:textId="77777777" w:rsidR="00875E84" w:rsidRPr="00411EC7" w:rsidRDefault="00875E84" w:rsidP="00E6680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411EC7">
              <w:rPr>
                <w:rFonts w:asciiTheme="minorHAnsi" w:hAnsiTheme="minorHAnsi"/>
                <w:b/>
                <w:sz w:val="24"/>
              </w:rPr>
              <w:t>Anni di produzione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1106F9C" w14:textId="77777777" w:rsidR="00875E84" w:rsidRPr="00411EC7" w:rsidRDefault="00875E84" w:rsidP="00E6680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411EC7">
              <w:rPr>
                <w:rFonts w:asciiTheme="minorHAnsi" w:hAnsiTheme="minorHAnsi"/>
                <w:b/>
                <w:sz w:val="24"/>
              </w:rPr>
              <w:t>Nome del conservatore precedente</w:t>
            </w: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96B034" w14:textId="77777777" w:rsidR="00875E84" w:rsidRPr="00411EC7" w:rsidRDefault="00875E84" w:rsidP="00E6680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411EC7">
              <w:rPr>
                <w:rFonts w:asciiTheme="minorHAnsi" w:hAnsiTheme="minorHAnsi"/>
                <w:b/>
                <w:sz w:val="24"/>
              </w:rPr>
              <w:t xml:space="preserve">Standard UNI </w:t>
            </w:r>
            <w:proofErr w:type="spellStart"/>
            <w:r w:rsidRPr="00411EC7">
              <w:rPr>
                <w:rFonts w:asciiTheme="minorHAnsi" w:hAnsiTheme="minorHAnsi"/>
                <w:b/>
                <w:sz w:val="24"/>
              </w:rPr>
              <w:t>SinCRO</w:t>
            </w:r>
            <w:proofErr w:type="spellEnd"/>
          </w:p>
          <w:p w14:paraId="05F29063" w14:textId="77777777" w:rsidR="00875E84" w:rsidRPr="00411EC7" w:rsidRDefault="00875E84" w:rsidP="00E6680F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411EC7">
              <w:rPr>
                <w:rFonts w:asciiTheme="minorHAnsi" w:hAnsiTheme="minorHAnsi"/>
                <w:b/>
                <w:sz w:val="24"/>
              </w:rPr>
              <w:t xml:space="preserve">(SI / </w:t>
            </w:r>
            <w:proofErr w:type="gramStart"/>
            <w:r w:rsidRPr="00411EC7">
              <w:rPr>
                <w:rFonts w:asciiTheme="minorHAnsi" w:hAnsiTheme="minorHAnsi"/>
                <w:b/>
                <w:sz w:val="24"/>
              </w:rPr>
              <w:t>NO)*</w:t>
            </w:r>
            <w:proofErr w:type="gramEnd"/>
          </w:p>
        </w:tc>
      </w:tr>
      <w:tr w:rsidR="00875E84" w:rsidRPr="00411EC7" w14:paraId="3FCEF58D" w14:textId="77777777" w:rsidTr="006E7275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BAA650A" w14:textId="77777777" w:rsidR="00875E84" w:rsidRPr="00411EC7" w:rsidRDefault="00875E84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2F30F7F" w14:textId="77777777" w:rsidR="00875E84" w:rsidRPr="00411EC7" w:rsidRDefault="00875E84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1A62CF8" w14:textId="77777777" w:rsidR="00875E84" w:rsidRPr="00411EC7" w:rsidRDefault="00875E84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17D18E" w14:textId="77777777" w:rsidR="00875E84" w:rsidRPr="00411EC7" w:rsidRDefault="00875E84" w:rsidP="006E7275">
            <w:pPr>
              <w:rPr>
                <w:rFonts w:asciiTheme="minorHAnsi" w:hAnsiTheme="minorHAnsi"/>
                <w:sz w:val="24"/>
              </w:rPr>
            </w:pPr>
          </w:p>
        </w:tc>
      </w:tr>
      <w:tr w:rsidR="00732958" w:rsidRPr="00411EC7" w14:paraId="374DBF69" w14:textId="77777777" w:rsidTr="006E7275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516F13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91F085D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690B72B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CFCF3A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</w:tr>
      <w:tr w:rsidR="00732958" w:rsidRPr="00411EC7" w14:paraId="10A7A73D" w14:textId="77777777" w:rsidTr="006E7275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0D2732D9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3D65F63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216276A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2EE2A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</w:tr>
      <w:tr w:rsidR="00732958" w:rsidRPr="00411EC7" w14:paraId="013CB6F2" w14:textId="77777777" w:rsidTr="006E7275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3213DFD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5416B5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F80B12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DB244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</w:tr>
      <w:tr w:rsidR="00732958" w:rsidRPr="00411EC7" w14:paraId="1565AA05" w14:textId="77777777" w:rsidTr="006E7275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449E98FA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135F80F2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1E27A63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7E03D3" w14:textId="77777777" w:rsidR="00732958" w:rsidRPr="00411EC7" w:rsidRDefault="00732958" w:rsidP="006E7275">
            <w:pPr>
              <w:rPr>
                <w:rFonts w:asciiTheme="minorHAnsi" w:hAnsiTheme="minorHAnsi"/>
                <w:sz w:val="24"/>
              </w:rPr>
            </w:pPr>
          </w:p>
        </w:tc>
      </w:tr>
      <w:tr w:rsidR="00B77A0E" w:rsidRPr="00411EC7" w14:paraId="530AB4C6" w14:textId="77777777" w:rsidTr="006E7275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D6A74C7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80EED33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FAEC7EB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386F18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</w:tr>
      <w:tr w:rsidR="00B77A0E" w:rsidRPr="00411EC7" w14:paraId="44AA8208" w14:textId="77777777" w:rsidTr="006E7275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79574ADC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4DFD7E1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3A699341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2E725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</w:tr>
      <w:tr w:rsidR="00B77A0E" w:rsidRPr="00411EC7" w14:paraId="2081894E" w14:textId="77777777" w:rsidTr="006E7275"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2ACB88E8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5D5008BE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14:paraId="626C4068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2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FB862" w14:textId="77777777" w:rsidR="00B77A0E" w:rsidRPr="00411EC7" w:rsidRDefault="00B77A0E" w:rsidP="006E7275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01AEE836" w14:textId="77777777" w:rsidR="00875E84" w:rsidRDefault="00875E84" w:rsidP="00875E84">
      <w:pPr>
        <w:spacing w:line="276" w:lineRule="auto"/>
        <w:jc w:val="both"/>
        <w:rPr>
          <w:rFonts w:asciiTheme="minorHAnsi" w:hAnsiTheme="minorHAnsi" w:cs="Arial"/>
          <w:i/>
          <w:sz w:val="24"/>
        </w:rPr>
      </w:pPr>
      <w:r w:rsidRPr="00411EC7">
        <w:rPr>
          <w:rFonts w:asciiTheme="minorHAnsi" w:hAnsiTheme="minorHAnsi" w:cs="Arial"/>
          <w:i/>
          <w:sz w:val="24"/>
        </w:rPr>
        <w:t>* Per la compilazione di questa colonna si suggerisce di consultare il precedente conservatore</w:t>
      </w:r>
    </w:p>
    <w:p w14:paraId="6225DBCF" w14:textId="77777777" w:rsidR="00BB53BC" w:rsidRPr="00BB53BC" w:rsidRDefault="00875E84" w:rsidP="00383D43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Theme="minorHAnsi" w:hAnsiTheme="minorHAnsi"/>
          <w:i/>
          <w:iCs/>
          <w:sz w:val="24"/>
        </w:rPr>
      </w:pPr>
      <w:r w:rsidRPr="00BB53BC">
        <w:rPr>
          <w:rFonts w:asciiTheme="minorHAnsi" w:hAnsiTheme="minorHAnsi" w:cs="Arial"/>
          <w:b/>
          <w:bCs/>
          <w:iCs/>
          <w:sz w:val="24"/>
        </w:rPr>
        <w:t>Fascicoli</w:t>
      </w:r>
      <w:r w:rsidR="00AC423A" w:rsidRPr="00BB53BC">
        <w:rPr>
          <w:rFonts w:asciiTheme="minorHAnsi" w:hAnsiTheme="minorHAnsi" w:cs="Arial"/>
          <w:b/>
          <w:bCs/>
          <w:iCs/>
          <w:sz w:val="24"/>
        </w:rPr>
        <w:t xml:space="preserve"> </w:t>
      </w:r>
    </w:p>
    <w:p w14:paraId="1CECCA0C" w14:textId="1F88E1FF" w:rsidR="00875E84" w:rsidRDefault="00AC423A" w:rsidP="00BB53BC">
      <w:pPr>
        <w:pStyle w:val="Paragrafoelenco"/>
        <w:spacing w:line="240" w:lineRule="auto"/>
        <w:ind w:left="360"/>
        <w:jc w:val="both"/>
        <w:rPr>
          <w:rFonts w:asciiTheme="minorHAnsi" w:hAnsiTheme="minorHAnsi"/>
          <w:i/>
          <w:iCs/>
          <w:sz w:val="24"/>
        </w:rPr>
      </w:pPr>
      <w:r w:rsidRPr="00BB53BC">
        <w:rPr>
          <w:rFonts w:asciiTheme="minorHAnsi" w:hAnsiTheme="minorHAnsi" w:cs="Arial"/>
          <w:i/>
          <w:sz w:val="24"/>
        </w:rPr>
        <w:t>[</w:t>
      </w:r>
      <w:r w:rsidR="00875E84" w:rsidRPr="00BB53BC">
        <w:rPr>
          <w:rFonts w:asciiTheme="minorHAnsi" w:hAnsiTheme="minorHAnsi" w:cs="Arial"/>
          <w:i/>
          <w:sz w:val="24"/>
        </w:rPr>
        <w:t xml:space="preserve">Indicare </w:t>
      </w:r>
      <w:r w:rsidR="008E0096">
        <w:rPr>
          <w:rFonts w:asciiTheme="minorHAnsi" w:hAnsiTheme="minorHAnsi" w:cs="Arial"/>
          <w:i/>
          <w:sz w:val="24"/>
        </w:rPr>
        <w:t xml:space="preserve">con una X </w:t>
      </w:r>
      <w:r w:rsidR="00875E84" w:rsidRPr="00BB53BC">
        <w:rPr>
          <w:rFonts w:asciiTheme="minorHAnsi" w:hAnsiTheme="minorHAnsi" w:cs="Arial"/>
          <w:i/>
          <w:sz w:val="24"/>
        </w:rPr>
        <w:t>se si ha l’intenzione di versare al Polo Archivistico i fascicoli</w:t>
      </w:r>
      <w:r w:rsidR="00F80004" w:rsidRPr="00BB53BC">
        <w:rPr>
          <w:rFonts w:asciiTheme="minorHAnsi" w:hAnsiTheme="minorHAnsi" w:cs="Arial"/>
          <w:i/>
          <w:sz w:val="24"/>
        </w:rPr>
        <w:t>]</w:t>
      </w:r>
      <w:r w:rsidR="00875E84" w:rsidRPr="00BB53BC">
        <w:rPr>
          <w:rFonts w:asciiTheme="minorHAnsi" w:hAnsiTheme="minorHAnsi"/>
          <w:i/>
          <w:iCs/>
          <w:sz w:val="24"/>
        </w:rPr>
        <w:t> </w:t>
      </w:r>
    </w:p>
    <w:p w14:paraId="5F8262B9" w14:textId="77777777" w:rsidR="008E0096" w:rsidRDefault="008E0096" w:rsidP="00BB53BC">
      <w:pPr>
        <w:pStyle w:val="Paragrafoelenco"/>
        <w:spacing w:line="240" w:lineRule="auto"/>
        <w:ind w:left="360"/>
        <w:jc w:val="both"/>
        <w:rPr>
          <w:rFonts w:asciiTheme="minorHAnsi" w:hAnsiTheme="minorHAnsi"/>
          <w:i/>
          <w:iCs/>
          <w:sz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8E0096" w14:paraId="2A08AEF7" w14:textId="77777777" w:rsidTr="008E0096">
        <w:tc>
          <w:tcPr>
            <w:tcW w:w="4814" w:type="dxa"/>
          </w:tcPr>
          <w:p w14:paraId="6B3D88FE" w14:textId="14D1A794" w:rsidR="008E0096" w:rsidRPr="008E0096" w:rsidRDefault="008E0096" w:rsidP="008E0096">
            <w:pPr>
              <w:pStyle w:val="Paragrafoelenco"/>
              <w:ind w:left="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8E0096">
              <w:rPr>
                <w:rFonts w:asciiTheme="minorHAnsi" w:hAnsiTheme="minorHAnsi"/>
                <w:b/>
                <w:bCs/>
                <w:sz w:val="24"/>
              </w:rPr>
              <w:t>SI</w:t>
            </w:r>
          </w:p>
        </w:tc>
        <w:tc>
          <w:tcPr>
            <w:tcW w:w="4814" w:type="dxa"/>
          </w:tcPr>
          <w:p w14:paraId="32BD7A46" w14:textId="3E3A6831" w:rsidR="008E0096" w:rsidRPr="008E0096" w:rsidRDefault="008E0096" w:rsidP="008E0096">
            <w:pPr>
              <w:pStyle w:val="Paragrafoelenco"/>
              <w:ind w:left="0"/>
              <w:jc w:val="center"/>
              <w:rPr>
                <w:rFonts w:asciiTheme="minorHAnsi" w:hAnsiTheme="minorHAnsi"/>
                <w:b/>
                <w:bCs/>
                <w:sz w:val="24"/>
              </w:rPr>
            </w:pPr>
            <w:r w:rsidRPr="008E0096">
              <w:rPr>
                <w:rFonts w:asciiTheme="minorHAnsi" w:hAnsiTheme="minorHAnsi"/>
                <w:b/>
                <w:bCs/>
                <w:sz w:val="24"/>
              </w:rPr>
              <w:t>NO</w:t>
            </w:r>
          </w:p>
        </w:tc>
      </w:tr>
      <w:tr w:rsidR="008E0096" w14:paraId="271D415C" w14:textId="77777777" w:rsidTr="008E0096">
        <w:tc>
          <w:tcPr>
            <w:tcW w:w="4814" w:type="dxa"/>
          </w:tcPr>
          <w:p w14:paraId="2A2D03E9" w14:textId="77777777" w:rsidR="008E0096" w:rsidRDefault="008E0096" w:rsidP="00BB53BC">
            <w:pPr>
              <w:pStyle w:val="Paragrafoelenco"/>
              <w:ind w:left="0"/>
              <w:jc w:val="both"/>
              <w:rPr>
                <w:rFonts w:asciiTheme="minorHAnsi" w:hAnsiTheme="minorHAnsi"/>
                <w:i/>
                <w:iCs/>
                <w:sz w:val="24"/>
              </w:rPr>
            </w:pPr>
          </w:p>
        </w:tc>
        <w:tc>
          <w:tcPr>
            <w:tcW w:w="4814" w:type="dxa"/>
          </w:tcPr>
          <w:p w14:paraId="1BFBD4BE" w14:textId="77777777" w:rsidR="008E0096" w:rsidRDefault="008E0096" w:rsidP="00BB53BC">
            <w:pPr>
              <w:pStyle w:val="Paragrafoelenco"/>
              <w:ind w:left="0"/>
              <w:jc w:val="both"/>
              <w:rPr>
                <w:rFonts w:asciiTheme="minorHAnsi" w:hAnsiTheme="minorHAnsi"/>
                <w:i/>
                <w:iCs/>
                <w:sz w:val="24"/>
              </w:rPr>
            </w:pPr>
          </w:p>
        </w:tc>
      </w:tr>
    </w:tbl>
    <w:p w14:paraId="5E1D2299" w14:textId="77777777" w:rsidR="008E0096" w:rsidRPr="00BB53BC" w:rsidRDefault="008E0096" w:rsidP="00BB53BC">
      <w:pPr>
        <w:pStyle w:val="Paragrafoelenco"/>
        <w:spacing w:line="240" w:lineRule="auto"/>
        <w:ind w:left="360"/>
        <w:jc w:val="both"/>
        <w:rPr>
          <w:rFonts w:asciiTheme="minorHAnsi" w:hAnsiTheme="minorHAnsi"/>
          <w:i/>
          <w:iCs/>
          <w:sz w:val="24"/>
        </w:rPr>
      </w:pPr>
    </w:p>
    <w:p w14:paraId="09EDDB55" w14:textId="6B62BCFA" w:rsidR="00A32DFE" w:rsidRPr="00EF38D3" w:rsidRDefault="003456AC" w:rsidP="00C958BA">
      <w:pPr>
        <w:pStyle w:val="Paragrafoelenco1"/>
        <w:spacing w:after="0" w:line="240" w:lineRule="auto"/>
        <w:ind w:left="0"/>
        <w:jc w:val="both"/>
      </w:pPr>
      <w:r w:rsidRPr="00EF38D3">
        <w:rPr>
          <w:lang w:val="it-IT"/>
        </w:rPr>
        <w:t>Informativa per il trattamento dei dati personali al link </w:t>
      </w:r>
      <w:hyperlink r:id="rId10" w:tgtFrame="_blank" w:tooltip="URL originale: https://poloarchivistico.regione.emilia-romagna.it/informativa. Fare clic o toccare se si considera attendibile questo collegamento." w:history="1">
        <w:r w:rsidRPr="00EF38D3">
          <w:rPr>
            <w:rStyle w:val="Collegamentoipertestuale"/>
            <w:lang w:val="it-IT"/>
          </w:rPr>
          <w:t>https://poloarchivistico.regione.emilia-romagna.it/informativa</w:t>
        </w:r>
      </w:hyperlink>
    </w:p>
    <w:sectPr w:rsidR="00A32DFE" w:rsidRPr="00EF38D3" w:rsidSect="009C07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4CEAE" w14:textId="77777777" w:rsidR="00552E95" w:rsidRDefault="00552E95" w:rsidP="00FB2835">
      <w:pPr>
        <w:spacing w:after="0" w:line="240" w:lineRule="auto"/>
      </w:pPr>
      <w:r>
        <w:separator/>
      </w:r>
    </w:p>
  </w:endnote>
  <w:endnote w:type="continuationSeparator" w:id="0">
    <w:p w14:paraId="6A4CEE29" w14:textId="77777777" w:rsidR="00552E95" w:rsidRDefault="00552E95" w:rsidP="00FB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nt1259">
    <w:altName w:val="Calibri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17764" w14:textId="77777777" w:rsidR="00552E95" w:rsidRDefault="00552E95" w:rsidP="00FB2835">
      <w:pPr>
        <w:spacing w:after="0" w:line="240" w:lineRule="auto"/>
      </w:pPr>
      <w:r>
        <w:separator/>
      </w:r>
    </w:p>
  </w:footnote>
  <w:footnote w:type="continuationSeparator" w:id="0">
    <w:p w14:paraId="460A015D" w14:textId="77777777" w:rsidR="00552E95" w:rsidRDefault="00552E95" w:rsidP="00FB28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FF0304F"/>
    <w:multiLevelType w:val="hybridMultilevel"/>
    <w:tmpl w:val="15388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13CEC"/>
    <w:multiLevelType w:val="hybridMultilevel"/>
    <w:tmpl w:val="6A280BF2"/>
    <w:lvl w:ilvl="0" w:tplc="294E1C5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5D3B7B"/>
    <w:multiLevelType w:val="hybridMultilevel"/>
    <w:tmpl w:val="19AAF9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50415"/>
    <w:multiLevelType w:val="hybridMultilevel"/>
    <w:tmpl w:val="9EB29E34"/>
    <w:lvl w:ilvl="0" w:tplc="CADAC3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A1666"/>
    <w:multiLevelType w:val="hybridMultilevel"/>
    <w:tmpl w:val="6A280B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50560">
    <w:abstractNumId w:val="7"/>
  </w:num>
  <w:num w:numId="2" w16cid:durableId="108009131">
    <w:abstractNumId w:val="4"/>
  </w:num>
  <w:num w:numId="3" w16cid:durableId="1904833890">
    <w:abstractNumId w:val="5"/>
  </w:num>
  <w:num w:numId="4" w16cid:durableId="2081096742">
    <w:abstractNumId w:val="8"/>
  </w:num>
  <w:num w:numId="5" w16cid:durableId="950359488">
    <w:abstractNumId w:val="0"/>
  </w:num>
  <w:num w:numId="6" w16cid:durableId="2024242242">
    <w:abstractNumId w:val="1"/>
  </w:num>
  <w:num w:numId="7" w16cid:durableId="1435321551">
    <w:abstractNumId w:val="2"/>
  </w:num>
  <w:num w:numId="8" w16cid:durableId="1925530085">
    <w:abstractNumId w:val="3"/>
  </w:num>
  <w:num w:numId="9" w16cid:durableId="2490028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835"/>
    <w:rsid w:val="00030583"/>
    <w:rsid w:val="00056B47"/>
    <w:rsid w:val="000A59F9"/>
    <w:rsid w:val="0014724F"/>
    <w:rsid w:val="001777FC"/>
    <w:rsid w:val="00182D38"/>
    <w:rsid w:val="00185FD7"/>
    <w:rsid w:val="001C402A"/>
    <w:rsid w:val="001F3B83"/>
    <w:rsid w:val="00233363"/>
    <w:rsid w:val="00250D70"/>
    <w:rsid w:val="002633C4"/>
    <w:rsid w:val="0027533B"/>
    <w:rsid w:val="00282BA0"/>
    <w:rsid w:val="002A38AC"/>
    <w:rsid w:val="002A6A2A"/>
    <w:rsid w:val="002B2B55"/>
    <w:rsid w:val="002B55F1"/>
    <w:rsid w:val="002D384E"/>
    <w:rsid w:val="002F04B4"/>
    <w:rsid w:val="002F367B"/>
    <w:rsid w:val="00303176"/>
    <w:rsid w:val="00303B26"/>
    <w:rsid w:val="003456AC"/>
    <w:rsid w:val="0035705E"/>
    <w:rsid w:val="00366C83"/>
    <w:rsid w:val="00396EAF"/>
    <w:rsid w:val="00411EC7"/>
    <w:rsid w:val="00491CF4"/>
    <w:rsid w:val="004A3C32"/>
    <w:rsid w:val="004C7F96"/>
    <w:rsid w:val="004F006B"/>
    <w:rsid w:val="00506F3A"/>
    <w:rsid w:val="00552E95"/>
    <w:rsid w:val="00561D14"/>
    <w:rsid w:val="005D65DE"/>
    <w:rsid w:val="00634BF0"/>
    <w:rsid w:val="006A74FA"/>
    <w:rsid w:val="006A7562"/>
    <w:rsid w:val="006B2EA9"/>
    <w:rsid w:val="006D3CB9"/>
    <w:rsid w:val="006E3CBA"/>
    <w:rsid w:val="006E468C"/>
    <w:rsid w:val="00732958"/>
    <w:rsid w:val="007440D9"/>
    <w:rsid w:val="00780B3B"/>
    <w:rsid w:val="00781EAA"/>
    <w:rsid w:val="00790A8F"/>
    <w:rsid w:val="007C3C99"/>
    <w:rsid w:val="0084700C"/>
    <w:rsid w:val="00847E04"/>
    <w:rsid w:val="00875E84"/>
    <w:rsid w:val="008805B4"/>
    <w:rsid w:val="00882081"/>
    <w:rsid w:val="008A5A43"/>
    <w:rsid w:val="008B42DC"/>
    <w:rsid w:val="008E0096"/>
    <w:rsid w:val="008E3781"/>
    <w:rsid w:val="008F0EB4"/>
    <w:rsid w:val="00902A75"/>
    <w:rsid w:val="009067B4"/>
    <w:rsid w:val="009140F1"/>
    <w:rsid w:val="0091420C"/>
    <w:rsid w:val="00916703"/>
    <w:rsid w:val="00972B98"/>
    <w:rsid w:val="009C07DD"/>
    <w:rsid w:val="00A32DFE"/>
    <w:rsid w:val="00A479EE"/>
    <w:rsid w:val="00A63B25"/>
    <w:rsid w:val="00A72BF2"/>
    <w:rsid w:val="00A820CB"/>
    <w:rsid w:val="00A96E25"/>
    <w:rsid w:val="00AC15C9"/>
    <w:rsid w:val="00AC423A"/>
    <w:rsid w:val="00AD6FAC"/>
    <w:rsid w:val="00B14208"/>
    <w:rsid w:val="00B375D2"/>
    <w:rsid w:val="00B66854"/>
    <w:rsid w:val="00B66F22"/>
    <w:rsid w:val="00B720AF"/>
    <w:rsid w:val="00B77A0E"/>
    <w:rsid w:val="00B81CDA"/>
    <w:rsid w:val="00BA4324"/>
    <w:rsid w:val="00BB53BC"/>
    <w:rsid w:val="00BF3952"/>
    <w:rsid w:val="00C75E94"/>
    <w:rsid w:val="00C958BA"/>
    <w:rsid w:val="00CA2F77"/>
    <w:rsid w:val="00D32358"/>
    <w:rsid w:val="00DB6B6B"/>
    <w:rsid w:val="00DE7AF2"/>
    <w:rsid w:val="00E00827"/>
    <w:rsid w:val="00E300DD"/>
    <w:rsid w:val="00E51C08"/>
    <w:rsid w:val="00E6680F"/>
    <w:rsid w:val="00E91380"/>
    <w:rsid w:val="00ED217C"/>
    <w:rsid w:val="00EE2F5D"/>
    <w:rsid w:val="00EF38D3"/>
    <w:rsid w:val="00F113EB"/>
    <w:rsid w:val="00F40888"/>
    <w:rsid w:val="00F57658"/>
    <w:rsid w:val="00F64D1C"/>
    <w:rsid w:val="00F80004"/>
    <w:rsid w:val="00FB2835"/>
    <w:rsid w:val="00FF087E"/>
    <w:rsid w:val="15EB6CEA"/>
    <w:rsid w:val="770B8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FA0F"/>
  <w15:chartTrackingRefBased/>
  <w15:docId w15:val="{8A567647-0CAE-4A55-BD45-E13B923C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B2835"/>
    <w:pPr>
      <w:suppressAutoHyphens/>
    </w:pPr>
    <w:rPr>
      <w:rFonts w:ascii="Verdana" w:eastAsia="Times New Roman" w:hAnsi="Verdana" w:cs="Times New Roman"/>
      <w:color w:val="00000A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28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B2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15C9"/>
    <w:pPr>
      <w:ind w:left="720"/>
      <w:contextualSpacing/>
    </w:pPr>
  </w:style>
  <w:style w:type="paragraph" w:customStyle="1" w:styleId="Paragrafoelenco1">
    <w:name w:val="Paragrafo elenco1"/>
    <w:basedOn w:val="Normale"/>
    <w:rsid w:val="00781EAA"/>
    <w:pPr>
      <w:spacing w:line="256" w:lineRule="auto"/>
      <w:ind w:left="720"/>
      <w:contextualSpacing/>
    </w:pPr>
    <w:rPr>
      <w:rFonts w:ascii="Calibri" w:eastAsia="Calibri" w:hAnsi="Calibri" w:cs="font1259"/>
      <w:color w:val="auto"/>
      <w:sz w:val="22"/>
      <w:szCs w:val="22"/>
      <w:lang w:val="it-CH" w:eastAsia="zh-CN"/>
    </w:rPr>
  </w:style>
  <w:style w:type="character" w:styleId="Collegamentoipertestuale">
    <w:name w:val="Hyperlink"/>
    <w:uiPriority w:val="99"/>
    <w:unhideWhenUsed/>
    <w:rsid w:val="00781EAA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58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2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03.safelinks.protection.outlook.com/?url=https%3A%2F%2Fpoloarchivistico.regione.emilia-romagna.it%2Finformativa&amp;data=05%7C02%7CHelpdeskParer%40Regione.Emilia-Romagna.it%7C466093a59f9e4ba8797e08dcb068661b%7Cf45c8468d4164da9aadb9ab75944617b%7C0%7C0%7C638579209638618768%7CUnknown%7CTWFpbGZsb3d8eyJWIjoiMC4wLjAwMDAiLCJQIjoiV2luMzIiLCJBTiI6Ik1haWwiLCJXVCI6Mn0%3D%7C0%7C%7C%7C&amp;sdata=hpQGFiSshZVnfW2IZI5IbW1rrEvVqv5xCGLu%2FBk2jcs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470E01E7356D468DD2D537D3E27437" ma:contentTypeVersion="6" ma:contentTypeDescription="Creare un nuovo documento." ma:contentTypeScope="" ma:versionID="0003cc7e76ed06b2d6ef65b0cd2e22b9">
  <xsd:schema xmlns:xsd="http://www.w3.org/2001/XMLSchema" xmlns:xs="http://www.w3.org/2001/XMLSchema" xmlns:p="http://schemas.microsoft.com/office/2006/metadata/properties" xmlns:ns2="09622ac7-6e59-43fc-839a-123eb9640fad" xmlns:ns3="063a9729-3a17-489d-a21f-535b24814548" targetNamespace="http://schemas.microsoft.com/office/2006/metadata/properties" ma:root="true" ma:fieldsID="a54676f56dabac37c5fcd79172664c8e" ns2:_="" ns3:_="">
    <xsd:import namespace="09622ac7-6e59-43fc-839a-123eb9640fad"/>
    <xsd:import namespace="063a9729-3a17-489d-a21f-535b24814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22ac7-6e59-43fc-839a-123eb9640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a9729-3a17-489d-a21f-535b24814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3a9729-3a17-489d-a21f-535b24814548">
      <UserInfo>
        <DisplayName>Aliprandi Laura</DisplayName>
        <AccountId>29</AccountId>
        <AccountType/>
      </UserInfo>
      <UserInfo>
        <DisplayName>Troilo Matteo</DisplayName>
        <AccountId>19</AccountId>
        <AccountType/>
      </UserInfo>
      <UserInfo>
        <DisplayName>Ricci Petitoni Elisa</DisplayName>
        <AccountId>46</AccountId>
        <AccountType/>
      </UserInfo>
      <UserInfo>
        <DisplayName>Baretta Sara Sabina</DisplayName>
        <AccountId>54</AccountId>
        <AccountType/>
      </UserInfo>
      <UserInfo>
        <DisplayName>Parenti Sara</DisplayName>
        <AccountId>61</AccountId>
        <AccountType/>
      </UserInfo>
      <UserInfo>
        <DisplayName>Augenti Antonio Massimo</DisplayName>
        <AccountId>62</AccountId>
        <AccountType/>
      </UserInfo>
      <UserInfo>
        <DisplayName>Arito Tatiana</DisplayName>
        <AccountId>64</AccountId>
        <AccountType/>
      </UserInfo>
      <UserInfo>
        <DisplayName>Mazzuca Eugenia</DisplayName>
        <AccountId>63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E4FE56-5B64-420B-874E-FED213C3D6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22ac7-6e59-43fc-839a-123eb9640fad"/>
    <ds:schemaRef ds:uri="063a9729-3a17-489d-a21f-535b248145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D4DE4-F3D6-4B35-B4F4-9E95DA689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C1741-0CB9-4EB1-B7B9-B514A967D39F}">
  <ds:schemaRefs>
    <ds:schemaRef ds:uri="09622ac7-6e59-43fc-839a-123eb9640fa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063a9729-3a17-489d-a21f-535b2481454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raccolta delle informazioni preliminari all'avvio in conservazione</vt:lpstr>
    </vt:vector>
  </TitlesOfParts>
  <Company>Regione Emilia-Romagna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raccolta delle informazioni preliminari all'avvio in conservazione</dc:title>
  <dc:subject/>
  <dc:creator>Buzzetti Elisa</dc:creator>
  <cp:keywords/>
  <dc:description/>
  <cp:lastModifiedBy>Broccoli Camilla</cp:lastModifiedBy>
  <cp:revision>25</cp:revision>
  <dcterms:created xsi:type="dcterms:W3CDTF">2023-07-28T09:50:00Z</dcterms:created>
  <dcterms:modified xsi:type="dcterms:W3CDTF">2024-07-30T14:21:00Z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0x0101004A470E01E7356D468DD2D537D3E27437</vt:lpwstr>
  </property>
  <property fmtid="{D5CDD505-2E9C-101B-9397-08002B2CF9AE}" pid="3" name="OpenSource">
    <vt:bool>true</vt:bool>
  </property>
  <property fmtid="{D5CDD505-2E9C-101B-9397-08002B2CF9AE}" pid="4" name="Verificatore">
    <vt:lpwstr/>
  </property>
  <property fmtid="{D5CDD505-2E9C-101B-9397-08002B2CF9AE}" pid="5" name="Approvatore">
    <vt:lpwstr/>
  </property>
  <property fmtid="{D5CDD505-2E9C-101B-9397-08002B2CF9AE}" pid="6" name="StatoDelDocumento">
    <vt:lpwstr>10;#Approvato|5860d26c-a582-4e39-b993-c9e70b72ad3c</vt:lpwstr>
  </property>
  <property fmtid="{D5CDD505-2E9C-101B-9397-08002B2CF9AE}" pid="7" name="SoggettiDaNotificare">
    <vt:lpwstr>18;#Area Esercizio servizi di conservazione|e9d81256-b941-4080-b02f-4d0fc15d79be</vt:lpwstr>
  </property>
  <property fmtid="{D5CDD505-2E9C-101B-9397-08002B2CF9AE}" pid="8" name="LivelloPriorita">
    <vt:lpwstr>14;#Media|2e87fea3-797e-4cc9-bddd-179f5d3406f6</vt:lpwstr>
  </property>
  <property fmtid="{D5CDD505-2E9C-101B-9397-08002B2CF9AE}" pid="9" name="Collocazione">
    <vt:lpwstr>22;#Processi di realizzazione del servizio|e1b7fa39-9917-45ef-bee9-6efb183dccd0</vt:lpwstr>
  </property>
  <property fmtid="{D5CDD505-2E9C-101B-9397-08002B2CF9AE}" pid="10" name="LivelloRiservatezza">
    <vt:lpwstr>24;#Enti convenzionati|7af0e4a5-e24d-4f10-aa43-75834b4075a4</vt:lpwstr>
  </property>
  <property fmtid="{D5CDD505-2E9C-101B-9397-08002B2CF9AE}" pid="11" name="i3d3d67068c14147b110b445550f5993">
    <vt:lpwstr>Approvato|5860d26c-a582-4e39-b993-c9e70b72ad3c</vt:lpwstr>
  </property>
  <property fmtid="{D5CDD505-2E9C-101B-9397-08002B2CF9AE}" pid="12" name="f5060d7343ce43beb69627224a4795e4">
    <vt:lpwstr>Media|2e87fea3-797e-4cc9-bddd-179f5d3406f6</vt:lpwstr>
  </property>
  <property fmtid="{D5CDD505-2E9C-101B-9397-08002B2CF9AE}" pid="13" name="VersioneUfficiale">
    <vt:lpwstr>3.2</vt:lpwstr>
  </property>
  <property fmtid="{D5CDD505-2E9C-101B-9397-08002B2CF9AE}" pid="14" name="SharedWithUsers">
    <vt:lpwstr>29;#Aliprandi Laura;#19;#Troilo Matteo;#46;#Ricci Petitoni Elisa;#54;#Baretta Sara Sabina;#61;#Parenti Sara;#62;#Augenti Antonio Massimo;#64;#Arito Tatiana;#63;#Mazzuca Eugenia</vt:lpwstr>
  </property>
</Properties>
</file>